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55" w:type="pct"/>
        <w:tblLook w:val="00A0" w:firstRow="1" w:lastRow="0" w:firstColumn="1" w:lastColumn="0" w:noHBand="0" w:noVBand="0"/>
      </w:tblPr>
      <w:tblGrid>
        <w:gridCol w:w="5357"/>
        <w:gridCol w:w="4695"/>
        <w:gridCol w:w="240"/>
        <w:gridCol w:w="244"/>
      </w:tblGrid>
      <w:tr w:rsidR="00D163C5" w:rsidRPr="00CF02FE" w:rsidTr="00D163C5">
        <w:trPr>
          <w:trHeight w:val="3220"/>
        </w:trPr>
        <w:tc>
          <w:tcPr>
            <w:tcW w:w="2542" w:type="pct"/>
          </w:tcPr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521E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ОРОО «Областная федерация спортивного туризма»</w:t>
            </w:r>
          </w:p>
          <w:p w:rsidR="00FD32D3" w:rsidRDefault="00FD32D3" w:rsidP="00FD32D3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_________________А.Б. Волик</w:t>
            </w: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Pr="00BF4542" w:rsidRDefault="00FD32D3" w:rsidP="00E90334">
            <w:pPr>
              <w:pStyle w:val="a9"/>
              <w:spacing w:after="0"/>
              <w:rPr>
                <w:rFonts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 ___» _____________20</w:t>
            </w:r>
            <w:r w:rsidR="00E9033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28" w:type="pct"/>
          </w:tcPr>
          <w:p w:rsidR="00FD32D3" w:rsidRPr="00633000" w:rsidRDefault="00FD32D3" w:rsidP="00FD32D3">
            <w:pPr>
              <w:rPr>
                <w:sz w:val="28"/>
                <w:szCs w:val="28"/>
              </w:rPr>
            </w:pPr>
            <w:r w:rsidRPr="00633000">
              <w:rPr>
                <w:sz w:val="28"/>
                <w:szCs w:val="28"/>
              </w:rPr>
              <w:t>«</w:t>
            </w:r>
            <w:r w:rsidR="0047521E">
              <w:rPr>
                <w:sz w:val="28"/>
                <w:szCs w:val="28"/>
              </w:rPr>
              <w:t>Согласовано</w:t>
            </w:r>
            <w:r w:rsidRPr="00633000">
              <w:rPr>
                <w:sz w:val="28"/>
                <w:szCs w:val="28"/>
              </w:rPr>
              <w:t>»</w:t>
            </w:r>
          </w:p>
          <w:p w:rsidR="00FD32D3" w:rsidRPr="00633000" w:rsidRDefault="00D67A97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250B8">
              <w:rPr>
                <w:sz w:val="28"/>
                <w:szCs w:val="28"/>
              </w:rPr>
              <w:t>инистр</w:t>
            </w:r>
            <w:r w:rsidR="00FD32D3" w:rsidRPr="00633000">
              <w:rPr>
                <w:sz w:val="28"/>
                <w:szCs w:val="28"/>
              </w:rPr>
              <w:t xml:space="preserve"> спорта Омской области</w:t>
            </w:r>
          </w:p>
          <w:p w:rsidR="00FD32D3" w:rsidRPr="00A250B8" w:rsidRDefault="00A250B8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А.В. Ленберг</w:t>
            </w:r>
          </w:p>
          <w:p w:rsidR="00FD32D3" w:rsidRPr="00633000" w:rsidRDefault="00FD32D3" w:rsidP="00FD32D3">
            <w:pPr>
              <w:rPr>
                <w:sz w:val="6"/>
                <w:szCs w:val="6"/>
              </w:rPr>
            </w:pPr>
          </w:p>
          <w:p w:rsidR="00FD32D3" w:rsidRPr="00633000" w:rsidRDefault="00FD32D3" w:rsidP="00FD32D3">
            <w:pPr>
              <w:rPr>
                <w:sz w:val="6"/>
                <w:szCs w:val="6"/>
              </w:rPr>
            </w:pPr>
          </w:p>
          <w:p w:rsidR="00FD32D3" w:rsidRPr="00BF4542" w:rsidRDefault="00FD32D3" w:rsidP="00E90334">
            <w:pPr>
              <w:pStyle w:val="a9"/>
              <w:spacing w:after="0"/>
              <w:rPr>
                <w:rFonts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Pr="00633000">
              <w:rPr>
                <w:sz w:val="28"/>
                <w:szCs w:val="28"/>
              </w:rPr>
              <w:t xml:space="preserve">___» </w:t>
            </w:r>
            <w:r>
              <w:rPr>
                <w:sz w:val="28"/>
                <w:szCs w:val="28"/>
              </w:rPr>
              <w:t>_</w:t>
            </w:r>
            <w:r w:rsidRPr="00633000">
              <w:rPr>
                <w:sz w:val="28"/>
                <w:szCs w:val="28"/>
              </w:rPr>
              <w:t>_____________20</w:t>
            </w:r>
            <w:r w:rsidR="00E90334">
              <w:rPr>
                <w:sz w:val="28"/>
                <w:szCs w:val="28"/>
              </w:rPr>
              <w:t>__</w:t>
            </w:r>
            <w:r w:rsidRPr="0063300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4" w:type="pct"/>
          </w:tcPr>
          <w:p w:rsidR="00FD32D3" w:rsidRPr="00C67576" w:rsidRDefault="00FD32D3" w:rsidP="00FD32D3">
            <w:pPr>
              <w:pStyle w:val="a9"/>
              <w:spacing w:after="0"/>
              <w:jc w:val="center"/>
              <w:rPr>
                <w:rFonts w:ascii="Calibri" w:hAnsi="Calibri" w:cs="Times New Roman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16" w:type="pct"/>
          </w:tcPr>
          <w:p w:rsidR="00FD32D3" w:rsidRPr="00C67576" w:rsidRDefault="00FD32D3" w:rsidP="00FD32D3">
            <w:pPr>
              <w:pStyle w:val="a9"/>
              <w:spacing w:after="0"/>
              <w:jc w:val="center"/>
              <w:rPr>
                <w:rFonts w:ascii="Calibri" w:hAnsi="Calibri" w:cs="Times New Roman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</w:tr>
      <w:tr w:rsidR="00D163C5" w:rsidRPr="00CF02FE" w:rsidTr="00D163C5">
        <w:trPr>
          <w:trHeight w:val="3220"/>
        </w:trPr>
        <w:tc>
          <w:tcPr>
            <w:tcW w:w="2542" w:type="pct"/>
          </w:tcPr>
          <w:p w:rsidR="00FD32D3" w:rsidRDefault="00FD32D3" w:rsidP="00FD32D3">
            <w:pPr>
              <w:rPr>
                <w:sz w:val="28"/>
                <w:szCs w:val="28"/>
              </w:rPr>
            </w:pPr>
          </w:p>
          <w:p w:rsidR="00FD32D3" w:rsidRDefault="00FD32D3" w:rsidP="00FD32D3">
            <w:pPr>
              <w:rPr>
                <w:sz w:val="28"/>
                <w:szCs w:val="28"/>
              </w:rPr>
            </w:pP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автономного учреждения Омской области «Дирекция по проведению мероприятий в сфере физической культуры и спорта»       </w:t>
            </w: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___________________А.В. Окунев</w:t>
            </w: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Pr="00386DEB" w:rsidRDefault="00FD32D3" w:rsidP="00E90334">
            <w:pPr>
              <w:pStyle w:val="a9"/>
              <w:spacing w:after="0"/>
              <w:rPr>
                <w:rFonts w:cs="Times New Roman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 ___» ________________20</w:t>
            </w:r>
            <w:r w:rsidR="00E9033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28" w:type="pct"/>
          </w:tcPr>
          <w:p w:rsidR="00FD32D3" w:rsidRDefault="00FD32D3" w:rsidP="00FD32D3">
            <w:pPr>
              <w:rPr>
                <w:sz w:val="28"/>
                <w:szCs w:val="28"/>
              </w:rPr>
            </w:pPr>
          </w:p>
          <w:p w:rsidR="00FD32D3" w:rsidRDefault="00FD32D3" w:rsidP="00FD32D3">
            <w:pPr>
              <w:rPr>
                <w:sz w:val="28"/>
                <w:szCs w:val="28"/>
              </w:rPr>
            </w:pP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молодежи, ФК и спорта Азовского района</w:t>
            </w:r>
          </w:p>
          <w:p w:rsidR="00FD32D3" w:rsidRDefault="00FD32D3" w:rsidP="00FD3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_____________Т.П. Голованова</w:t>
            </w: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Default="00FD32D3" w:rsidP="00FD32D3">
            <w:pPr>
              <w:rPr>
                <w:sz w:val="6"/>
                <w:szCs w:val="6"/>
              </w:rPr>
            </w:pPr>
          </w:p>
          <w:p w:rsidR="00FD32D3" w:rsidRPr="00386DEB" w:rsidRDefault="00FD32D3" w:rsidP="00E90334">
            <w:pPr>
              <w:pStyle w:val="a9"/>
              <w:spacing w:after="0"/>
              <w:rPr>
                <w:rFonts w:cs="Times New Roman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 ___» ________________20</w:t>
            </w:r>
            <w:r w:rsidR="00E9033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4" w:type="pct"/>
          </w:tcPr>
          <w:p w:rsidR="00FD32D3" w:rsidRPr="00C67576" w:rsidRDefault="00FD32D3" w:rsidP="00FD32D3">
            <w:pPr>
              <w:jc w:val="center"/>
              <w:rPr>
                <w:rFonts w:ascii="Calibri" w:hAnsi="Calibri" w:cs="Times New Roman"/>
                <w:bCs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16" w:type="pct"/>
          </w:tcPr>
          <w:p w:rsidR="00FD32D3" w:rsidRPr="00C67576" w:rsidRDefault="00FD32D3" w:rsidP="00FD32D3">
            <w:pPr>
              <w:pStyle w:val="a9"/>
              <w:spacing w:after="0"/>
              <w:jc w:val="center"/>
              <w:rPr>
                <w:rFonts w:ascii="Calibri" w:hAnsi="Calibri" w:cs="Times New Roman"/>
                <w:bCs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</w:tbl>
    <w:p w:rsidR="00F325E7" w:rsidRPr="00CF02FE" w:rsidRDefault="00F325E7" w:rsidP="00306C50">
      <w:pPr>
        <w:pStyle w:val="a9"/>
        <w:spacing w:after="0"/>
        <w:rPr>
          <w:rFonts w:cs="Times New Roman"/>
          <w:bCs/>
          <w:color w:val="000000"/>
          <w:sz w:val="28"/>
          <w:szCs w:val="28"/>
        </w:rPr>
      </w:pPr>
    </w:p>
    <w:p w:rsidR="00F325E7" w:rsidRPr="00CF02FE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CF02FE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BF4542" w:rsidRDefault="00F325E7" w:rsidP="00306C50">
      <w:pPr>
        <w:rPr>
          <w:rFonts w:eastAsia="Malgun Gothic" w:cs="Times New Roman"/>
          <w:b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color w:val="FF0000"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sz w:val="28"/>
          <w:szCs w:val="28"/>
        </w:rPr>
      </w:pPr>
      <w:r w:rsidRPr="00BF4542">
        <w:rPr>
          <w:rFonts w:cs="Times New Roman"/>
          <w:b/>
          <w:bCs/>
          <w:sz w:val="28"/>
          <w:szCs w:val="28"/>
        </w:rPr>
        <w:t>РЕГЛАМЕНТ</w:t>
      </w:r>
    </w:p>
    <w:p w:rsidR="00FD15F1" w:rsidRPr="00126612" w:rsidRDefault="00F325E7" w:rsidP="00FD15F1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FD32D3"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7444E9">
        <w:rPr>
          <w:rFonts w:ascii="Times New Roman" w:hAnsi="Times New Roman"/>
          <w:b/>
          <w:bCs/>
          <w:sz w:val="28"/>
          <w:szCs w:val="28"/>
        </w:rPr>
        <w:t xml:space="preserve"> Чемпионата </w:t>
      </w:r>
      <w:r w:rsidR="00FD15F1" w:rsidRPr="00FD32D3">
        <w:rPr>
          <w:rFonts w:ascii="Times New Roman" w:hAnsi="Times New Roman"/>
          <w:b/>
          <w:sz w:val="28"/>
          <w:szCs w:val="28"/>
        </w:rPr>
        <w:t>Омской области по спортивному туризму на лыжных дистанциях</w:t>
      </w:r>
      <w:r w:rsidR="00FD15F1" w:rsidRPr="00126612">
        <w:rPr>
          <w:rFonts w:ascii="Times New Roman" w:hAnsi="Times New Roman"/>
          <w:b/>
          <w:sz w:val="28"/>
          <w:szCs w:val="28"/>
        </w:rPr>
        <w:t xml:space="preserve"> </w:t>
      </w:r>
    </w:p>
    <w:p w:rsidR="00FD32D3" w:rsidRPr="00126612" w:rsidRDefault="007444E9" w:rsidP="00FD15F1">
      <w:pPr>
        <w:pStyle w:val="af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32D3" w:rsidRPr="00FD32D3">
        <w:rPr>
          <w:rFonts w:ascii="Times New Roman" w:hAnsi="Times New Roman"/>
          <w:b/>
          <w:sz w:val="28"/>
          <w:szCs w:val="28"/>
        </w:rPr>
        <w:t>Первенства Омской области по спортивному туризму на лыжных дистанциях</w:t>
      </w:r>
      <w:r w:rsidR="00126612" w:rsidRPr="00126612">
        <w:rPr>
          <w:rFonts w:ascii="Times New Roman" w:hAnsi="Times New Roman"/>
          <w:b/>
          <w:sz w:val="28"/>
          <w:szCs w:val="28"/>
        </w:rPr>
        <w:t xml:space="preserve"> </w:t>
      </w:r>
    </w:p>
    <w:p w:rsidR="00F325E7" w:rsidRPr="00FD32D3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406A0F" w:rsidRDefault="00F325E7" w:rsidP="00306C50">
      <w:pPr>
        <w:pStyle w:val="a9"/>
        <w:spacing w:after="0"/>
        <w:jc w:val="center"/>
        <w:rPr>
          <w:rFonts w:cs="Times New Roman"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06A0F">
        <w:rPr>
          <w:rFonts w:cs="Times New Roman"/>
          <w:b/>
          <w:bCs/>
          <w:sz w:val="28"/>
          <w:szCs w:val="28"/>
        </w:rPr>
        <w:t>ном</w:t>
      </w:r>
      <w:r w:rsidRPr="00BF4542">
        <w:rPr>
          <w:rFonts w:cs="Times New Roman"/>
          <w:b/>
          <w:bCs/>
          <w:sz w:val="28"/>
          <w:szCs w:val="28"/>
        </w:rPr>
        <w:t>ер-код вида спорта 0840005411Я</w:t>
      </w:r>
    </w:p>
    <w:p w:rsidR="00880C3F" w:rsidRDefault="00880C3F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E90334" w:rsidRDefault="00E90334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E90334" w:rsidRPr="00BF4542" w:rsidRDefault="00E90334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BF4542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F325E7" w:rsidRPr="00406A0F" w:rsidRDefault="00F325E7" w:rsidP="00306C50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406A0F">
        <w:rPr>
          <w:rFonts w:cs="Times New Roman"/>
          <w:b/>
          <w:bCs/>
          <w:sz w:val="28"/>
          <w:szCs w:val="28"/>
        </w:rPr>
        <w:lastRenderedPageBreak/>
        <w:t>г. Омск</w:t>
      </w:r>
    </w:p>
    <w:p w:rsidR="00F325E7" w:rsidRPr="00E173C4" w:rsidRDefault="00F325E7" w:rsidP="00EE191B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E173C4">
        <w:rPr>
          <w:b/>
          <w:sz w:val="28"/>
          <w:szCs w:val="28"/>
        </w:rPr>
        <w:t>ОБЩИЕ ПОЛОЖЕНИЯ</w:t>
      </w:r>
    </w:p>
    <w:p w:rsidR="007444E9" w:rsidRPr="007444E9" w:rsidRDefault="00F325E7" w:rsidP="00EE191B">
      <w:pPr>
        <w:pStyle w:val="afc"/>
        <w:ind w:firstLine="567"/>
        <w:jc w:val="both"/>
        <w:rPr>
          <w:rFonts w:ascii="Times New Roman" w:hAnsi="Times New Roman"/>
          <w:sz w:val="28"/>
          <w:szCs w:val="28"/>
        </w:rPr>
      </w:pPr>
      <w:r w:rsidRPr="007444E9">
        <w:rPr>
          <w:rFonts w:ascii="Times New Roman" w:hAnsi="Times New Roman"/>
          <w:sz w:val="28"/>
          <w:szCs w:val="28"/>
        </w:rPr>
        <w:t>1. </w:t>
      </w:r>
      <w:r w:rsidR="007444E9" w:rsidRPr="007444E9">
        <w:rPr>
          <w:rFonts w:ascii="Times New Roman" w:hAnsi="Times New Roman"/>
          <w:sz w:val="28"/>
          <w:szCs w:val="28"/>
        </w:rPr>
        <w:t>Чемпионат</w:t>
      </w:r>
      <w:r w:rsidR="007444E9" w:rsidRPr="007444E9">
        <w:rPr>
          <w:rFonts w:ascii="Times New Roman" w:hAnsi="Times New Roman"/>
        </w:rPr>
        <w:t xml:space="preserve"> </w:t>
      </w:r>
      <w:r w:rsidR="007444E9" w:rsidRPr="007444E9">
        <w:rPr>
          <w:rFonts w:ascii="Times New Roman" w:hAnsi="Times New Roman"/>
          <w:sz w:val="28"/>
          <w:szCs w:val="28"/>
        </w:rPr>
        <w:t xml:space="preserve">Омской области по спортивному туризму на лыжных дистанциях </w:t>
      </w:r>
    </w:p>
    <w:p w:rsidR="00F325E7" w:rsidRPr="007444E9" w:rsidRDefault="00210E1F" w:rsidP="00EE191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мужчин и женщин, </w:t>
      </w:r>
      <w:r w:rsidR="00FD32D3" w:rsidRPr="007444E9">
        <w:rPr>
          <w:rFonts w:ascii="Times New Roman" w:hAnsi="Times New Roman"/>
          <w:sz w:val="28"/>
          <w:szCs w:val="28"/>
        </w:rPr>
        <w:t>Первенство Омской области по спортивному туризму на лыжных дистанциях</w:t>
      </w:r>
      <w:r w:rsidR="007444E9" w:rsidRPr="007444E9">
        <w:rPr>
          <w:rFonts w:ascii="Times New Roman" w:hAnsi="Times New Roman"/>
          <w:sz w:val="28"/>
          <w:szCs w:val="28"/>
        </w:rPr>
        <w:t xml:space="preserve"> </w:t>
      </w:r>
      <w:r w:rsidR="007444E9">
        <w:rPr>
          <w:rFonts w:ascii="Times New Roman" w:hAnsi="Times New Roman"/>
          <w:sz w:val="28"/>
          <w:szCs w:val="28"/>
        </w:rPr>
        <w:t>среди</w:t>
      </w:r>
      <w:r w:rsidR="00F325E7" w:rsidRPr="007444E9">
        <w:rPr>
          <w:rFonts w:ascii="Times New Roman" w:hAnsi="Times New Roman"/>
          <w:sz w:val="28"/>
          <w:szCs w:val="28"/>
        </w:rPr>
        <w:t xml:space="preserve"> юношей и девушек 14-15 лет</w:t>
      </w:r>
      <w:r w:rsidR="00A250B8" w:rsidRPr="007444E9">
        <w:rPr>
          <w:rFonts w:ascii="Times New Roman" w:hAnsi="Times New Roman"/>
          <w:sz w:val="28"/>
          <w:szCs w:val="28"/>
        </w:rPr>
        <w:t>, мальчиков и девочек 10-13 лет</w:t>
      </w:r>
      <w:r w:rsidR="00F325E7" w:rsidRPr="007444E9">
        <w:rPr>
          <w:rFonts w:ascii="Times New Roman" w:hAnsi="Times New Roman"/>
          <w:sz w:val="28"/>
          <w:szCs w:val="28"/>
        </w:rPr>
        <w:t xml:space="preserve"> (далее – Соревнования) проводятся на основании календарного плана </w:t>
      </w:r>
      <w:r w:rsidR="00FD32D3" w:rsidRPr="007444E9">
        <w:rPr>
          <w:rFonts w:ascii="Times New Roman" w:hAnsi="Times New Roman"/>
          <w:sz w:val="28"/>
          <w:szCs w:val="28"/>
        </w:rPr>
        <w:t>спортивно-массовых мероприятий ОРОО «Областная федера</w:t>
      </w:r>
      <w:r w:rsidR="00542FA3" w:rsidRPr="007444E9">
        <w:rPr>
          <w:rFonts w:ascii="Times New Roman" w:hAnsi="Times New Roman"/>
          <w:sz w:val="28"/>
          <w:szCs w:val="28"/>
        </w:rPr>
        <w:t>ция спортивного туризма» на 202</w:t>
      </w:r>
      <w:r w:rsidR="00FD15F1">
        <w:rPr>
          <w:rFonts w:ascii="Times New Roman" w:hAnsi="Times New Roman"/>
          <w:sz w:val="28"/>
          <w:szCs w:val="28"/>
        </w:rPr>
        <w:t>6</w:t>
      </w:r>
      <w:r w:rsidR="00FD32D3" w:rsidRPr="007444E9">
        <w:rPr>
          <w:rFonts w:ascii="Times New Roman" w:hAnsi="Times New Roman"/>
          <w:sz w:val="28"/>
          <w:szCs w:val="28"/>
        </w:rPr>
        <w:t xml:space="preserve"> год.</w:t>
      </w:r>
    </w:p>
    <w:p w:rsidR="00F325E7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7444E9">
        <w:rPr>
          <w:rFonts w:cs="Times New Roman"/>
          <w:sz w:val="28"/>
          <w:szCs w:val="28"/>
        </w:rPr>
        <w:t>2. Соревнования проводятся</w:t>
      </w:r>
      <w:r w:rsidRPr="00E173C4">
        <w:rPr>
          <w:rFonts w:cs="Times New Roman"/>
          <w:sz w:val="28"/>
          <w:szCs w:val="28"/>
        </w:rPr>
        <w:t xml:space="preserve"> в соответствии с Правилами вида спорта «спортивный туризм»,</w:t>
      </w:r>
      <w:r w:rsidR="007172B8">
        <w:rPr>
          <w:rFonts w:cs="Times New Roman"/>
          <w:sz w:val="28"/>
          <w:szCs w:val="28"/>
        </w:rPr>
        <w:t xml:space="preserve"> утверждённым приказом Минспорта России № 255</w:t>
      </w:r>
      <w:r w:rsidRPr="00E173C4">
        <w:rPr>
          <w:rFonts w:cs="Times New Roman"/>
          <w:sz w:val="28"/>
          <w:szCs w:val="28"/>
        </w:rPr>
        <w:t xml:space="preserve"> </w:t>
      </w:r>
      <w:r w:rsidR="007172B8">
        <w:rPr>
          <w:rFonts w:cs="Times New Roman"/>
          <w:sz w:val="28"/>
          <w:szCs w:val="28"/>
        </w:rPr>
        <w:t xml:space="preserve">от 22 апреля 2021 г. (номер-код вида спорта 0840005411Я), </w:t>
      </w:r>
      <w:r w:rsidRPr="00E173C4">
        <w:rPr>
          <w:rFonts w:cs="Times New Roman"/>
          <w:sz w:val="28"/>
          <w:szCs w:val="28"/>
        </w:rPr>
        <w:t xml:space="preserve">настоящим Регламентом, условиями соревнований, утвержденными главной судейской коллегией (далее </w:t>
      </w:r>
      <w:r>
        <w:rPr>
          <w:rFonts w:cs="Times New Roman"/>
          <w:sz w:val="28"/>
          <w:szCs w:val="28"/>
        </w:rPr>
        <w:t>–</w:t>
      </w:r>
      <w:r w:rsidRPr="00E173C4">
        <w:rPr>
          <w:rFonts w:cs="Times New Roman"/>
          <w:sz w:val="28"/>
          <w:szCs w:val="28"/>
        </w:rPr>
        <w:t xml:space="preserve"> ГСК). </w:t>
      </w:r>
    </w:p>
    <w:p w:rsidR="00E62D5F" w:rsidRDefault="00E62D5F" w:rsidP="00E62D5F">
      <w:pPr>
        <w:spacing w:after="12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C92C0A">
        <w:rPr>
          <w:rFonts w:cs="Times New Roman"/>
          <w:sz w:val="28"/>
          <w:szCs w:val="28"/>
        </w:rPr>
        <w:t xml:space="preserve"> </w:t>
      </w:r>
      <w:r w:rsidRPr="00E82765">
        <w:rPr>
          <w:sz w:val="28"/>
          <w:szCs w:val="28"/>
        </w:rPr>
        <w:t>Общее руково</w:t>
      </w:r>
      <w:r w:rsidR="007172B8">
        <w:rPr>
          <w:sz w:val="28"/>
          <w:szCs w:val="28"/>
        </w:rPr>
        <w:t>дство по организации</w:t>
      </w:r>
      <w:r w:rsidRPr="00E82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соревнований является </w:t>
      </w:r>
      <w:r w:rsidRPr="00E82765">
        <w:rPr>
          <w:sz w:val="28"/>
          <w:szCs w:val="28"/>
        </w:rPr>
        <w:t xml:space="preserve">ОРОО «Областная </w:t>
      </w:r>
      <w:r w:rsidR="00200BBD">
        <w:rPr>
          <w:sz w:val="28"/>
          <w:szCs w:val="28"/>
        </w:rPr>
        <w:t>ф</w:t>
      </w:r>
      <w:r w:rsidRPr="00E82765">
        <w:rPr>
          <w:sz w:val="28"/>
          <w:szCs w:val="28"/>
        </w:rPr>
        <w:t xml:space="preserve">едерация спортивного туризма», при поддержке </w:t>
      </w:r>
      <w:r>
        <w:rPr>
          <w:sz w:val="28"/>
          <w:szCs w:val="28"/>
        </w:rPr>
        <w:t>Управления по де</w:t>
      </w:r>
      <w:r w:rsidRPr="00E82765">
        <w:rPr>
          <w:sz w:val="28"/>
          <w:szCs w:val="28"/>
        </w:rPr>
        <w:t>лам молодежи</w:t>
      </w:r>
      <w:r>
        <w:rPr>
          <w:sz w:val="28"/>
          <w:szCs w:val="28"/>
        </w:rPr>
        <w:t xml:space="preserve"> и спорта Азовского района</w:t>
      </w:r>
      <w:r w:rsidRPr="00E82765">
        <w:rPr>
          <w:sz w:val="28"/>
          <w:szCs w:val="28"/>
        </w:rPr>
        <w:t xml:space="preserve">, </w:t>
      </w:r>
      <w:r>
        <w:rPr>
          <w:sz w:val="28"/>
          <w:szCs w:val="28"/>
        </w:rPr>
        <w:t>МБУ ДО «Азовская Станция туристов». Н</w:t>
      </w:r>
      <w:r w:rsidRPr="00E82765">
        <w:rPr>
          <w:sz w:val="28"/>
          <w:szCs w:val="28"/>
        </w:rPr>
        <w:t>епосредственное проведение соревнований</w:t>
      </w:r>
      <w:r>
        <w:rPr>
          <w:sz w:val="28"/>
          <w:szCs w:val="28"/>
        </w:rPr>
        <w:t xml:space="preserve"> </w:t>
      </w:r>
      <w:r w:rsidRPr="00E82765">
        <w:rPr>
          <w:sz w:val="28"/>
          <w:szCs w:val="28"/>
        </w:rPr>
        <w:t>возлагается на Главную</w:t>
      </w:r>
      <w:r>
        <w:rPr>
          <w:sz w:val="28"/>
          <w:szCs w:val="28"/>
        </w:rPr>
        <w:t xml:space="preserve"> судейскую коллегию (далее ГСК).</w:t>
      </w:r>
    </w:p>
    <w:p w:rsidR="00E62D5F" w:rsidRPr="00BF4542" w:rsidRDefault="00E62D5F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64835" w:rsidRDefault="00F325E7" w:rsidP="00E40727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64835">
        <w:rPr>
          <w:b/>
          <w:sz w:val="28"/>
          <w:szCs w:val="28"/>
        </w:rPr>
        <w:t xml:space="preserve">ОРГАНИЗАТОРЫ СОРЕВНОВАНИЙ. </w:t>
      </w:r>
    </w:p>
    <w:p w:rsidR="00F325E7" w:rsidRDefault="00F325E7" w:rsidP="00DC333C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BF4542">
        <w:rPr>
          <w:rFonts w:cs="Times New Roman"/>
          <w:sz w:val="28"/>
          <w:szCs w:val="28"/>
        </w:rPr>
        <w:t>Общее руководство подготовкой и проведением соревнований осуществля</w:t>
      </w:r>
      <w:r w:rsidR="00DC333C">
        <w:rPr>
          <w:rFonts w:cs="Times New Roman"/>
          <w:sz w:val="28"/>
          <w:szCs w:val="28"/>
        </w:rPr>
        <w:t>е</w:t>
      </w:r>
      <w:r w:rsidRPr="00BF4542">
        <w:rPr>
          <w:rFonts w:cs="Times New Roman"/>
          <w:sz w:val="28"/>
          <w:szCs w:val="28"/>
        </w:rPr>
        <w:t>т</w:t>
      </w:r>
      <w:r>
        <w:rPr>
          <w:lang w:val="en-US"/>
        </w:rPr>
        <w:t> </w:t>
      </w:r>
      <w:r w:rsidR="00A250B8">
        <w:rPr>
          <w:sz w:val="28"/>
          <w:szCs w:val="28"/>
        </w:rPr>
        <w:t>Министерство</w:t>
      </w:r>
      <w:r w:rsidR="00DC333C">
        <w:rPr>
          <w:sz w:val="28"/>
          <w:szCs w:val="28"/>
        </w:rPr>
        <w:t xml:space="preserve"> спорта Омской области.</w:t>
      </w:r>
    </w:p>
    <w:p w:rsidR="00DC333C" w:rsidRDefault="00DC333C" w:rsidP="00DC333C">
      <w:pPr>
        <w:pStyle w:val="a9"/>
        <w:spacing w:after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2.Содействие в проведении соревнований оказывает автономное учреждение Омской области «Дирекция по проведению мероприятий в сфере физической культуры и спорта»</w:t>
      </w:r>
      <w:r w:rsidR="006915E8">
        <w:rPr>
          <w:sz w:val="28"/>
          <w:szCs w:val="28"/>
        </w:rPr>
        <w:t>, МБУ ДО «Азовская Станция туристов»</w:t>
      </w:r>
      <w:r>
        <w:rPr>
          <w:sz w:val="28"/>
          <w:szCs w:val="28"/>
        </w:rPr>
        <w:t xml:space="preserve">.       </w:t>
      </w:r>
    </w:p>
    <w:p w:rsidR="00F325E7" w:rsidRPr="00BF4542" w:rsidRDefault="00DC333C" w:rsidP="00DC33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325E7" w:rsidRPr="00E171A1">
        <w:rPr>
          <w:bCs/>
          <w:sz w:val="28"/>
          <w:szCs w:val="28"/>
        </w:rPr>
        <w:t>.Организаци</w:t>
      </w:r>
      <w:r>
        <w:rPr>
          <w:bCs/>
          <w:sz w:val="28"/>
          <w:szCs w:val="28"/>
        </w:rPr>
        <w:t xml:space="preserve">ю </w:t>
      </w:r>
      <w:r w:rsidR="00880C3F">
        <w:rPr>
          <w:bCs/>
          <w:sz w:val="28"/>
          <w:szCs w:val="28"/>
        </w:rPr>
        <w:t xml:space="preserve">соревнований </w:t>
      </w:r>
      <w:r w:rsidR="007172B8">
        <w:rPr>
          <w:bCs/>
          <w:sz w:val="28"/>
          <w:szCs w:val="28"/>
        </w:rPr>
        <w:t>осуществляет</w:t>
      </w:r>
      <w:r w:rsidR="00F325E7">
        <w:rPr>
          <w:bCs/>
          <w:sz w:val="28"/>
          <w:szCs w:val="28"/>
          <w:lang w:val="en-US"/>
        </w:rPr>
        <w:t> </w:t>
      </w:r>
      <w:r w:rsidR="00F325E7" w:rsidRPr="00BF4542">
        <w:rPr>
          <w:sz w:val="28"/>
          <w:szCs w:val="28"/>
        </w:rPr>
        <w:t>Омская региональная общественная организация «Областная федерация спортивного туризма» (далее</w:t>
      </w:r>
      <w:r w:rsidR="00F325E7">
        <w:rPr>
          <w:sz w:val="28"/>
          <w:szCs w:val="28"/>
        </w:rPr>
        <w:t xml:space="preserve"> </w:t>
      </w:r>
      <w:r w:rsidR="00F325E7">
        <w:t>–</w:t>
      </w:r>
      <w:r w:rsidR="00F325E7" w:rsidRPr="00BF4542">
        <w:rPr>
          <w:sz w:val="28"/>
          <w:szCs w:val="28"/>
        </w:rPr>
        <w:t xml:space="preserve"> </w:t>
      </w:r>
      <w:r w:rsidR="00F325E7" w:rsidRPr="00BF4542">
        <w:rPr>
          <w:rFonts w:cs="Times New Roman"/>
          <w:sz w:val="28"/>
          <w:szCs w:val="28"/>
        </w:rPr>
        <w:t xml:space="preserve">ОРОО </w:t>
      </w:r>
      <w:r w:rsidR="00B106BF">
        <w:rPr>
          <w:rFonts w:cs="Times New Roman"/>
          <w:sz w:val="28"/>
          <w:szCs w:val="28"/>
        </w:rPr>
        <w:t>«</w:t>
      </w:r>
      <w:r w:rsidR="00F325E7" w:rsidRPr="00BF4542">
        <w:rPr>
          <w:rFonts w:cs="Times New Roman"/>
          <w:sz w:val="28"/>
          <w:szCs w:val="28"/>
        </w:rPr>
        <w:t>ОФСТ</w:t>
      </w:r>
      <w:r w:rsidR="00B106BF">
        <w:rPr>
          <w:rFonts w:cs="Times New Roman"/>
          <w:sz w:val="28"/>
          <w:szCs w:val="28"/>
        </w:rPr>
        <w:t>»</w:t>
      </w:r>
      <w:r w:rsidR="00F325E7">
        <w:rPr>
          <w:bCs/>
          <w:sz w:val="28"/>
          <w:szCs w:val="28"/>
        </w:rPr>
        <w:t>).</w:t>
      </w:r>
    </w:p>
    <w:p w:rsidR="00F325E7" w:rsidRDefault="00DC333C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F325E7" w:rsidRPr="00E171A1">
        <w:rPr>
          <w:rFonts w:cs="Times New Roman"/>
          <w:sz w:val="28"/>
          <w:szCs w:val="28"/>
        </w:rPr>
        <w:t xml:space="preserve">.Судейство спортивных соревнований осуществляет ГСК, утвержденная </w:t>
      </w:r>
      <w:r w:rsidR="006C0659" w:rsidRPr="00BF4542">
        <w:rPr>
          <w:rFonts w:cs="Times New Roman"/>
          <w:sz w:val="28"/>
          <w:szCs w:val="28"/>
        </w:rPr>
        <w:t xml:space="preserve">ОРОО </w:t>
      </w:r>
      <w:r w:rsidR="00B106BF">
        <w:rPr>
          <w:rFonts w:cs="Times New Roman"/>
          <w:sz w:val="28"/>
          <w:szCs w:val="28"/>
        </w:rPr>
        <w:t>«</w:t>
      </w:r>
      <w:r w:rsidR="006C0659" w:rsidRPr="00BF4542">
        <w:rPr>
          <w:rFonts w:cs="Times New Roman"/>
          <w:sz w:val="28"/>
          <w:szCs w:val="28"/>
        </w:rPr>
        <w:t>ОФСТ</w:t>
      </w:r>
      <w:r w:rsidR="00B106BF">
        <w:rPr>
          <w:rFonts w:cs="Times New Roman"/>
          <w:sz w:val="28"/>
          <w:szCs w:val="28"/>
        </w:rPr>
        <w:t>»</w:t>
      </w:r>
      <w:r w:rsidR="00F325E7" w:rsidRPr="00E171A1">
        <w:rPr>
          <w:rFonts w:cs="Times New Roman"/>
          <w:sz w:val="28"/>
          <w:szCs w:val="28"/>
        </w:rPr>
        <w:t xml:space="preserve">. </w:t>
      </w:r>
    </w:p>
    <w:p w:rsidR="00F325E7" w:rsidRDefault="00F325E7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BF4542">
        <w:rPr>
          <w:rFonts w:cs="Times New Roman"/>
          <w:sz w:val="28"/>
          <w:szCs w:val="28"/>
        </w:rPr>
        <w:t>Главный судья – Воли</w:t>
      </w:r>
      <w:r>
        <w:rPr>
          <w:rFonts w:cs="Times New Roman"/>
          <w:sz w:val="28"/>
          <w:szCs w:val="28"/>
        </w:rPr>
        <w:t xml:space="preserve">к Александр Борисович, СС1К, с. </w:t>
      </w:r>
      <w:r w:rsidRPr="00BF4542">
        <w:rPr>
          <w:rFonts w:cs="Times New Roman"/>
          <w:sz w:val="28"/>
          <w:szCs w:val="28"/>
        </w:rPr>
        <w:t>Азово</w:t>
      </w:r>
      <w:r>
        <w:rPr>
          <w:rFonts w:cs="Times New Roman"/>
          <w:sz w:val="28"/>
          <w:szCs w:val="28"/>
        </w:rPr>
        <w:t>, Омская область</w:t>
      </w:r>
      <w:r w:rsidRPr="00BF4542">
        <w:rPr>
          <w:rFonts w:cs="Times New Roman"/>
          <w:sz w:val="28"/>
          <w:szCs w:val="28"/>
        </w:rPr>
        <w:t>.</w:t>
      </w:r>
    </w:p>
    <w:p w:rsidR="006C0659" w:rsidRDefault="006C0659" w:rsidP="00E40727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64835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64835">
        <w:rPr>
          <w:b/>
          <w:sz w:val="28"/>
          <w:szCs w:val="28"/>
        </w:rPr>
        <w:t>ВРЕМЯ И МЕСТО ПРОВЕДЕНИЯ</w:t>
      </w:r>
    </w:p>
    <w:p w:rsidR="00F325E7" w:rsidRPr="00406A0F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406A0F">
        <w:rPr>
          <w:rFonts w:cs="Times New Roman"/>
          <w:sz w:val="28"/>
          <w:szCs w:val="28"/>
        </w:rPr>
        <w:t xml:space="preserve">Сроки проведения: </w:t>
      </w:r>
      <w:r w:rsidR="00FD15F1">
        <w:rPr>
          <w:rFonts w:cs="Times New Roman"/>
          <w:sz w:val="28"/>
          <w:szCs w:val="28"/>
        </w:rPr>
        <w:t>31 января-1</w:t>
      </w:r>
      <w:r w:rsidR="007444E9">
        <w:rPr>
          <w:rFonts w:cs="Times New Roman"/>
          <w:sz w:val="28"/>
          <w:szCs w:val="28"/>
        </w:rPr>
        <w:t xml:space="preserve"> февраля</w:t>
      </w:r>
      <w:r w:rsidRPr="00406A0F">
        <w:rPr>
          <w:rFonts w:cs="Times New Roman"/>
          <w:sz w:val="28"/>
          <w:szCs w:val="28"/>
        </w:rPr>
        <w:t xml:space="preserve"> 202</w:t>
      </w:r>
      <w:r w:rsidR="00FD15F1">
        <w:rPr>
          <w:rFonts w:cs="Times New Roman"/>
          <w:sz w:val="28"/>
          <w:szCs w:val="28"/>
        </w:rPr>
        <w:t>6</w:t>
      </w:r>
      <w:r w:rsidRPr="00406A0F">
        <w:rPr>
          <w:rFonts w:cs="Times New Roman"/>
          <w:sz w:val="28"/>
          <w:szCs w:val="28"/>
        </w:rPr>
        <w:t xml:space="preserve"> года. </w:t>
      </w:r>
    </w:p>
    <w:p w:rsidR="00F325E7" w:rsidRPr="00AF4C6A" w:rsidRDefault="00F325E7" w:rsidP="00AF4C6A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406A0F">
        <w:rPr>
          <w:rFonts w:cs="Times New Roman"/>
          <w:sz w:val="28"/>
          <w:szCs w:val="28"/>
        </w:rPr>
        <w:t xml:space="preserve">Место проведения: с. Азово, Азовский район, Омская область. Место старта – </w:t>
      </w:r>
      <w:r w:rsidR="00AF4C6A">
        <w:rPr>
          <w:rFonts w:cs="Times New Roman"/>
          <w:sz w:val="28"/>
          <w:szCs w:val="28"/>
        </w:rPr>
        <w:t>лыже-роллерный стадион «Дружба»,</w:t>
      </w:r>
      <w:r w:rsidR="00AF4C6A" w:rsidRPr="00AF4C6A">
        <w:rPr>
          <w:rStyle w:val="WW-Absatz-Standardschriftart111"/>
          <w:rFonts w:cs="Times New Roman"/>
        </w:rPr>
        <w:t xml:space="preserve"> </w:t>
      </w:r>
      <w:r w:rsidR="00AF4C6A" w:rsidRPr="00AF4C6A">
        <w:rPr>
          <w:rStyle w:val="fontstyle01"/>
          <w:rFonts w:ascii="Times New Roman" w:hAnsi="Times New Roman" w:cs="Times New Roman"/>
          <w:sz w:val="28"/>
          <w:szCs w:val="28"/>
        </w:rPr>
        <w:t>туристский полигон Парк-ТУР</w:t>
      </w:r>
      <w:r w:rsidR="00AF4C6A" w:rsidRPr="00AF4C6A">
        <w:rPr>
          <w:rFonts w:cs="Times New Roman"/>
          <w:bCs/>
          <w:sz w:val="28"/>
          <w:szCs w:val="28"/>
        </w:rPr>
        <w:t xml:space="preserve"> </w:t>
      </w:r>
    </w:p>
    <w:p w:rsidR="00F325E7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D844D6">
        <w:rPr>
          <w:rFonts w:cs="Times New Roman"/>
          <w:sz w:val="28"/>
          <w:szCs w:val="28"/>
        </w:rPr>
        <w:t>Наличие зрителей не предусмотрено.</w:t>
      </w:r>
    </w:p>
    <w:p w:rsidR="00F325E7" w:rsidRDefault="00F325E7" w:rsidP="00306C50">
      <w:pPr>
        <w:pStyle w:val="a9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8"/>
          <w:szCs w:val="28"/>
        </w:rPr>
      </w:pPr>
      <w:r w:rsidRPr="00D844D6">
        <w:rPr>
          <w:rFonts w:cs="Times New Roman"/>
          <w:sz w:val="28"/>
          <w:szCs w:val="28"/>
        </w:rPr>
        <w:t>Количество и класс дистанций:</w:t>
      </w: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713"/>
        <w:gridCol w:w="2346"/>
      </w:tblGrid>
      <w:tr w:rsidR="00F325E7" w:rsidTr="0005617B">
        <w:tc>
          <w:tcPr>
            <w:tcW w:w="1471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2356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Дисциплина</w:t>
            </w:r>
          </w:p>
        </w:tc>
        <w:tc>
          <w:tcPr>
            <w:tcW w:w="1173" w:type="pct"/>
          </w:tcPr>
          <w:p w:rsidR="00F325E7" w:rsidRPr="008C6181" w:rsidRDefault="00F325E7" w:rsidP="00306C50">
            <w:pPr>
              <w:pStyle w:val="a9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8C6181">
              <w:rPr>
                <w:rFonts w:cs="Times New Roman"/>
                <w:sz w:val="28"/>
                <w:szCs w:val="28"/>
              </w:rPr>
              <w:t>Класс дистанции</w:t>
            </w:r>
          </w:p>
        </w:tc>
      </w:tr>
      <w:tr w:rsidR="00F325E7" w:rsidTr="0005617B">
        <w:tc>
          <w:tcPr>
            <w:tcW w:w="1471" w:type="pct"/>
          </w:tcPr>
          <w:p w:rsidR="00F325E7" w:rsidRPr="0005617B" w:rsidRDefault="00FD15F1" w:rsidP="00161318">
            <w:pPr>
              <w:pStyle w:val="a9"/>
              <w:spacing w:after="0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 января</w:t>
            </w:r>
            <w:r w:rsidR="00F325E7" w:rsidRPr="0005617B">
              <w:rPr>
                <w:rFonts w:cs="Times New Roman"/>
                <w:sz w:val="28"/>
                <w:szCs w:val="28"/>
              </w:rPr>
              <w:t xml:space="preserve"> 202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F325E7" w:rsidRPr="0005617B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56" w:type="pct"/>
          </w:tcPr>
          <w:p w:rsidR="00F325E7" w:rsidRPr="0005617B" w:rsidRDefault="00F325E7" w:rsidP="00306C50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05617B">
              <w:rPr>
                <w:rFonts w:cs="Times New Roman"/>
                <w:sz w:val="28"/>
                <w:szCs w:val="28"/>
              </w:rPr>
              <w:t>дистанция-лыжная (короткая)</w:t>
            </w:r>
          </w:p>
          <w:p w:rsidR="0005617B" w:rsidRPr="0005617B" w:rsidRDefault="0005617B" w:rsidP="00306C50">
            <w:pPr>
              <w:pStyle w:val="a9"/>
              <w:spacing w:after="0"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73" w:type="pct"/>
          </w:tcPr>
          <w:p w:rsidR="0005617B" w:rsidRPr="0005617B" w:rsidRDefault="0005617B" w:rsidP="0005617B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F325E7" w:rsidRPr="0005617B"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7444E9">
              <w:rPr>
                <w:rFonts w:cs="Times New Roman"/>
                <w:sz w:val="28"/>
                <w:szCs w:val="28"/>
              </w:rPr>
              <w:t>, 2</w:t>
            </w:r>
            <w:r w:rsidR="00F325E7" w:rsidRPr="0005617B">
              <w:rPr>
                <w:rFonts w:cs="Times New Roman"/>
                <w:sz w:val="28"/>
                <w:szCs w:val="28"/>
              </w:rPr>
              <w:t xml:space="preserve"> класса</w:t>
            </w:r>
          </w:p>
        </w:tc>
      </w:tr>
      <w:tr w:rsidR="007444E9" w:rsidTr="0005617B">
        <w:tc>
          <w:tcPr>
            <w:tcW w:w="1471" w:type="pct"/>
          </w:tcPr>
          <w:p w:rsidR="007444E9" w:rsidRDefault="00FD15F1" w:rsidP="00161318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февраля 2026</w:t>
            </w:r>
            <w:r w:rsidR="007444E9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56" w:type="pct"/>
          </w:tcPr>
          <w:p w:rsidR="007444E9" w:rsidRPr="007444E9" w:rsidRDefault="00FD15F1" w:rsidP="007444E9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дистанция-лыжная-связка (короткая</w:t>
            </w:r>
            <w:r w:rsidR="007444E9" w:rsidRPr="007444E9">
              <w:rPr>
                <w:rFonts w:cs="Times New Roman"/>
                <w:sz w:val="28"/>
                <w:szCs w:val="28"/>
              </w:rPr>
              <w:t>)</w:t>
            </w:r>
          </w:p>
          <w:p w:rsidR="007444E9" w:rsidRPr="0005617B" w:rsidRDefault="007444E9" w:rsidP="007444E9">
            <w:pPr>
              <w:pStyle w:val="a9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7444E9">
              <w:rPr>
                <w:rFonts w:cs="Times New Roman"/>
                <w:sz w:val="28"/>
                <w:szCs w:val="28"/>
              </w:rPr>
              <w:t>дистанция-лыжная-группа (короткая)</w:t>
            </w:r>
          </w:p>
        </w:tc>
        <w:tc>
          <w:tcPr>
            <w:tcW w:w="1173" w:type="pct"/>
          </w:tcPr>
          <w:p w:rsidR="007444E9" w:rsidRPr="007444E9" w:rsidRDefault="007444E9" w:rsidP="007444E9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7444E9">
              <w:rPr>
                <w:rFonts w:cs="Times New Roman"/>
                <w:sz w:val="28"/>
                <w:szCs w:val="28"/>
              </w:rPr>
              <w:t>4, 3, 2 класса</w:t>
            </w:r>
          </w:p>
          <w:p w:rsidR="007444E9" w:rsidRDefault="000145C5" w:rsidP="000145C5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4, 3</w:t>
            </w:r>
            <w:r w:rsidR="00FD15F1">
              <w:rPr>
                <w:rFonts w:cs="Times New Roman"/>
                <w:sz w:val="28"/>
                <w:szCs w:val="28"/>
              </w:rPr>
              <w:t xml:space="preserve">, 2 </w:t>
            </w:r>
            <w:r w:rsidR="007444E9" w:rsidRPr="007444E9">
              <w:rPr>
                <w:rFonts w:cs="Times New Roman"/>
                <w:sz w:val="28"/>
                <w:szCs w:val="28"/>
              </w:rPr>
              <w:t xml:space="preserve"> класса</w:t>
            </w:r>
          </w:p>
        </w:tc>
      </w:tr>
    </w:tbl>
    <w:p w:rsidR="00F325E7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ПРОГРАММА СОРЕВНОВАНИЙ</w:t>
      </w:r>
    </w:p>
    <w:tbl>
      <w:tblPr>
        <w:tblW w:w="4857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0"/>
        <w:gridCol w:w="8133"/>
      </w:tblGrid>
      <w:tr w:rsidR="007444E9" w:rsidRPr="00C01F83" w:rsidTr="00210E1F">
        <w:tc>
          <w:tcPr>
            <w:tcW w:w="5000" w:type="pct"/>
            <w:gridSpan w:val="2"/>
          </w:tcPr>
          <w:p w:rsidR="007444E9" w:rsidRPr="00C01F83" w:rsidRDefault="00FD15F1" w:rsidP="00210E1F">
            <w:pPr>
              <w:shd w:val="clear" w:color="auto" w:fill="FFFFFF"/>
              <w:tabs>
                <w:tab w:val="left" w:pos="389"/>
              </w:tabs>
              <w:jc w:val="both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30 января 2026</w:t>
            </w:r>
            <w:r w:rsidR="007444E9" w:rsidRPr="00C01F83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г.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течении дня 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Заезд участников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16:00-18:00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</w:rPr>
              <w:t xml:space="preserve">Работа комиссии по допуску </w:t>
            </w:r>
          </w:p>
        </w:tc>
      </w:tr>
      <w:tr w:rsidR="007444E9" w:rsidRPr="00C01F83" w:rsidTr="00210E1F">
        <w:trPr>
          <w:trHeight w:val="347"/>
        </w:trPr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cs="Times New Roman"/>
                <w:bCs/>
                <w:iCs/>
                <w:sz w:val="28"/>
                <w:szCs w:val="28"/>
              </w:rPr>
              <w:t>18:00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shd w:val="clear" w:color="auto" w:fill="FFFFFF"/>
              <w:rPr>
                <w:rFonts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cs="Times New Roman"/>
                <w:bCs/>
                <w:iCs/>
                <w:sz w:val="28"/>
                <w:szCs w:val="28"/>
              </w:rPr>
              <w:t>Совещание ГСК с представителями команд</w:t>
            </w:r>
          </w:p>
        </w:tc>
      </w:tr>
      <w:tr w:rsidR="007444E9" w:rsidRPr="00C01F83" w:rsidTr="00210E1F">
        <w:tc>
          <w:tcPr>
            <w:tcW w:w="5000" w:type="pct"/>
            <w:gridSpan w:val="2"/>
          </w:tcPr>
          <w:p w:rsidR="007444E9" w:rsidRPr="00C01F83" w:rsidRDefault="00FD15F1" w:rsidP="00210E1F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31 января 2026</w:t>
            </w:r>
            <w:r w:rsidR="007444E9" w:rsidRPr="00C01F83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444E9" w:rsidRPr="00C01F83" w:rsidTr="00210E1F">
        <w:trPr>
          <w:trHeight w:val="324"/>
        </w:trPr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Открытие соревнований.</w:t>
            </w:r>
          </w:p>
        </w:tc>
      </w:tr>
      <w:tr w:rsidR="007444E9" w:rsidRPr="00C01F83" w:rsidTr="00210E1F">
        <w:trPr>
          <w:trHeight w:val="324"/>
        </w:trPr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4017" w:type="pct"/>
          </w:tcPr>
          <w:p w:rsidR="007444E9" w:rsidRPr="00C01F83" w:rsidRDefault="007444E9" w:rsidP="000145C5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«дистанция-лыжная» (короткая; </w:t>
            </w:r>
            <w:r w:rsidR="000145C5">
              <w:rPr>
                <w:rFonts w:eastAsia="Times New Roman" w:cs="Times New Roman"/>
                <w:bCs/>
                <w:iCs/>
                <w:sz w:val="28"/>
                <w:szCs w:val="28"/>
              </w:rPr>
              <w:t>4</w:t>
            </w: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класс), Чемпионат 22 и старше,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C01F83">
              <w:rPr>
                <w:rFonts w:eastAsia="Times New Roman" w:cs="Times New Roman"/>
                <w:sz w:val="28"/>
                <w:szCs w:val="28"/>
                <w:lang w:val="en-US" w:eastAsia="ru-RU"/>
              </w:rPr>
              <w:t>2</w:t>
            </w: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  <w:r w:rsidRPr="00C01F83">
              <w:rPr>
                <w:rFonts w:eastAsia="Times New Roman" w:cs="Times New Roman"/>
                <w:sz w:val="28"/>
                <w:szCs w:val="28"/>
                <w:lang w:val="en-US" w:eastAsia="ru-RU"/>
              </w:rPr>
              <w:t>3</w:t>
            </w: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«дистанция-лыжная» (короткая; 3 класс), Первенство 14-15 лет,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  <w:lang w:val="en-US" w:eastAsia="ru-RU"/>
              </w:rPr>
              <w:t>14</w:t>
            </w: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Соревнования в дисциплине «дистанция-лыжная» (короткая</w:t>
            </w:r>
            <w:r w:rsidR="00737714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(спринт); 2 класс), </w:t>
            </w:r>
            <w:r w:rsidR="00737714"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Первенство 10-13 лет</w:t>
            </w:r>
            <w:r w:rsidR="00737714">
              <w:rPr>
                <w:rFonts w:eastAsia="Times New Roman" w:cs="Times New Roman"/>
                <w:bCs/>
                <w:iCs/>
                <w:sz w:val="28"/>
                <w:szCs w:val="28"/>
              </w:rPr>
              <w:t>,</w:t>
            </w:r>
            <w:r w:rsidR="00737714"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  <w:bookmarkStart w:id="0" w:name="_GoBack"/>
        <w:bookmarkEnd w:id="0"/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Награждение победителей и призеров.</w:t>
            </w:r>
          </w:p>
        </w:tc>
      </w:tr>
      <w:tr w:rsidR="007444E9" w:rsidRPr="00C01F83" w:rsidTr="00210E1F">
        <w:tc>
          <w:tcPr>
            <w:tcW w:w="5000" w:type="pct"/>
            <w:gridSpan w:val="2"/>
          </w:tcPr>
          <w:p w:rsidR="007444E9" w:rsidRPr="00C01F83" w:rsidRDefault="00FD15F1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01 февраля 2026 </w:t>
            </w:r>
            <w:r w:rsidR="007444E9" w:rsidRPr="00C01F83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«дистанция-лыжная-связка» (короткая; 4 класс), Чемпионат 22 и старше,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«дистанция-лыжная-связка» (короткая; 3 класс), Первенство 14-15 лет,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«дистанция-лыжная-связка» (короткая(спринт); 2 класс), Первенство 10-13 лет,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6F73EE" w:rsidP="00210E1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Соревнования в дисциплине «дистанция-лыжная-группа» (короткая; 4 класс), Чемпионат 22 и старше, 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6F73EE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Соревнования в дисциплине «дистанция-лыжная-группа» (короткая; 3 класс), Первенство 14-15 лет,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старт по стартовому протоколу</w:t>
            </w:r>
          </w:p>
        </w:tc>
      </w:tr>
      <w:tr w:rsidR="006F73EE" w:rsidRPr="00C01F83" w:rsidTr="00210E1F">
        <w:tc>
          <w:tcPr>
            <w:tcW w:w="983" w:type="pct"/>
          </w:tcPr>
          <w:p w:rsidR="006F73EE" w:rsidRDefault="006F73EE" w:rsidP="00210E1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4017" w:type="pct"/>
          </w:tcPr>
          <w:p w:rsidR="006F73EE" w:rsidRPr="00C01F83" w:rsidRDefault="006F73EE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Соревнования в дисциплине «дистанция-лыжная</w:t>
            </w:r>
            <w:r w:rsidR="001E116E">
              <w:rPr>
                <w:rFonts w:eastAsia="Times New Roman" w:cs="Times New Roman"/>
                <w:bCs/>
                <w:iCs/>
                <w:sz w:val="28"/>
                <w:szCs w:val="28"/>
              </w:rPr>
              <w:t>-группа</w:t>
            </w: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» (короткая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(спринт); 2 класс), Первенство 10-13 лет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,</w:t>
            </w: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старт по стартовому протоколу</w:t>
            </w:r>
          </w:p>
        </w:tc>
      </w:tr>
      <w:tr w:rsidR="007444E9" w:rsidRPr="00C01F83" w:rsidTr="00210E1F">
        <w:tc>
          <w:tcPr>
            <w:tcW w:w="983" w:type="pct"/>
          </w:tcPr>
          <w:p w:rsidR="007444E9" w:rsidRPr="00C01F83" w:rsidRDefault="007444E9" w:rsidP="00210E1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F8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4017" w:type="pct"/>
          </w:tcPr>
          <w:p w:rsidR="007444E9" w:rsidRPr="00C01F83" w:rsidRDefault="007444E9" w:rsidP="00210E1F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01F83">
              <w:rPr>
                <w:rFonts w:eastAsia="Times New Roman" w:cs="Times New Roman"/>
                <w:bCs/>
                <w:iCs/>
                <w:sz w:val="28"/>
                <w:szCs w:val="28"/>
              </w:rPr>
              <w:t>Награждение победителей и призёров. Закрытие соревнований.</w:t>
            </w:r>
          </w:p>
        </w:tc>
      </w:tr>
    </w:tbl>
    <w:p w:rsidR="007444E9" w:rsidRDefault="007444E9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Жеребьевка общая компьютерная по результатам комиссии по допуску.</w:t>
      </w: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Стартовый протокол будет опубликован </w:t>
      </w:r>
      <w:r w:rsidR="00FD6641" w:rsidRPr="000D3061">
        <w:rPr>
          <w:rFonts w:cs="Times New Roman"/>
          <w:sz w:val="28"/>
          <w:szCs w:val="28"/>
        </w:rPr>
        <w:t xml:space="preserve">в </w:t>
      </w:r>
      <w:r w:rsidR="00FD6641" w:rsidRPr="000D3061">
        <w:rPr>
          <w:sz w:val="28"/>
          <w:szCs w:val="28"/>
        </w:rPr>
        <w:t xml:space="preserve">группе </w:t>
      </w:r>
      <w:r w:rsidRPr="000D3061">
        <w:rPr>
          <w:sz w:val="28"/>
          <w:szCs w:val="28"/>
        </w:rPr>
        <w:t xml:space="preserve">ВК </w:t>
      </w:r>
      <w:hyperlink r:id="rId7" w:history="1">
        <w:r w:rsidRPr="000D3061">
          <w:rPr>
            <w:rStyle w:val="a3"/>
            <w:rFonts w:cs="Mangal"/>
            <w:sz w:val="28"/>
            <w:szCs w:val="28"/>
          </w:rPr>
          <w:t>https://vk.com/oroo_ofst</w:t>
        </w:r>
      </w:hyperlink>
      <w:r w:rsidRPr="000D3061">
        <w:rPr>
          <w:sz w:val="28"/>
          <w:szCs w:val="28"/>
        </w:rPr>
        <w:t xml:space="preserve"> </w:t>
      </w:r>
    </w:p>
    <w:p w:rsidR="00FD6641" w:rsidRDefault="00FD6641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C01F83" w:rsidRDefault="00C01F8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2143B3" w:rsidRDefault="002143B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2143B3" w:rsidRDefault="002143B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2143B3" w:rsidRDefault="002143B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2143B3" w:rsidRDefault="002143B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DD27F9" w:rsidRDefault="00DD27F9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2143B3" w:rsidRDefault="002143B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C01F83" w:rsidRDefault="00C01F83" w:rsidP="00306C50">
      <w:pPr>
        <w:pStyle w:val="a9"/>
        <w:spacing w:after="0"/>
        <w:ind w:firstLine="567"/>
        <w:jc w:val="both"/>
        <w:rPr>
          <w:sz w:val="28"/>
          <w:szCs w:val="28"/>
        </w:rPr>
      </w:pP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УЧАСТНИКИ СОРЕВНОВАНИЙ И ТРЕБОВАНИЯ К НИМ</w:t>
      </w:r>
    </w:p>
    <w:p w:rsidR="00F325E7" w:rsidRDefault="00F325E7" w:rsidP="0005617B">
      <w:pPr>
        <w:pStyle w:val="a9"/>
        <w:numPr>
          <w:ilvl w:val="0"/>
          <w:numId w:val="19"/>
        </w:numPr>
        <w:spacing w:after="0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Соревнования проводятся в следующих возрастных группах: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7"/>
        <w:gridCol w:w="1538"/>
        <w:gridCol w:w="2143"/>
        <w:gridCol w:w="2969"/>
        <w:gridCol w:w="1920"/>
      </w:tblGrid>
      <w:tr w:rsidR="00C01F83" w:rsidRPr="00C01F83" w:rsidTr="00210E1F">
        <w:trPr>
          <w:trHeight w:val="397"/>
        </w:trPr>
        <w:tc>
          <w:tcPr>
            <w:tcW w:w="889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b/>
                <w:bCs/>
                <w:sz w:val="28"/>
                <w:szCs w:val="28"/>
              </w:rPr>
              <w:t>Соревнование</w:t>
            </w:r>
          </w:p>
        </w:tc>
        <w:tc>
          <w:tcPr>
            <w:tcW w:w="750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b/>
                <w:bCs/>
                <w:sz w:val="28"/>
                <w:szCs w:val="28"/>
              </w:rPr>
              <w:t>Класс дистанции</w:t>
            </w:r>
          </w:p>
        </w:tc>
        <w:tc>
          <w:tcPr>
            <w:tcW w:w="1041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1438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b/>
                <w:bCs/>
                <w:sz w:val="28"/>
                <w:szCs w:val="28"/>
              </w:rPr>
              <w:t>Допускаемый возраст</w:t>
            </w:r>
          </w:p>
        </w:tc>
        <w:tc>
          <w:tcPr>
            <w:tcW w:w="882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sz w:val="28"/>
                <w:szCs w:val="28"/>
              </w:rPr>
            </w:pPr>
            <w:r w:rsidRPr="00C01F83">
              <w:rPr>
                <w:b/>
                <w:sz w:val="28"/>
                <w:szCs w:val="28"/>
              </w:rPr>
              <w:t>Требование к спортивной квалификации</w:t>
            </w:r>
          </w:p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b/>
                <w:sz w:val="28"/>
                <w:szCs w:val="28"/>
              </w:rPr>
              <w:t>(не ниже)</w:t>
            </w:r>
          </w:p>
        </w:tc>
      </w:tr>
      <w:tr w:rsidR="00C01F83" w:rsidRPr="00C01F83" w:rsidTr="00210E1F">
        <w:trPr>
          <w:trHeight w:val="397"/>
        </w:trPr>
        <w:tc>
          <w:tcPr>
            <w:tcW w:w="889" w:type="pct"/>
            <w:vAlign w:val="center"/>
          </w:tcPr>
          <w:p w:rsidR="00C01F83" w:rsidRPr="00C01F83" w:rsidRDefault="00C01F83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Чемпионат Омской области по спортивному туризму на лыжных дистанциях</w:t>
            </w:r>
          </w:p>
        </w:tc>
        <w:tc>
          <w:tcPr>
            <w:tcW w:w="750" w:type="pct"/>
            <w:vAlign w:val="center"/>
          </w:tcPr>
          <w:p w:rsidR="00C01F83" w:rsidRPr="00C01F83" w:rsidRDefault="00C01F83" w:rsidP="00210E1F">
            <w:pPr>
              <w:jc w:val="center"/>
              <w:rPr>
                <w:bCs/>
                <w:sz w:val="28"/>
                <w:szCs w:val="28"/>
              </w:rPr>
            </w:pPr>
            <w:r w:rsidRPr="00C01F8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1" w:type="pct"/>
            <w:vAlign w:val="center"/>
          </w:tcPr>
          <w:p w:rsidR="00C01F83" w:rsidRPr="00C01F83" w:rsidRDefault="00C01F83" w:rsidP="00210E1F">
            <w:pPr>
              <w:jc w:val="center"/>
              <w:rPr>
                <w:bCs/>
                <w:sz w:val="28"/>
                <w:szCs w:val="28"/>
              </w:rPr>
            </w:pPr>
            <w:r w:rsidRPr="00C01F83">
              <w:rPr>
                <w:bCs/>
                <w:sz w:val="28"/>
                <w:szCs w:val="28"/>
              </w:rPr>
              <w:t>мужчины, женщины</w:t>
            </w:r>
          </w:p>
        </w:tc>
        <w:tc>
          <w:tcPr>
            <w:tcW w:w="1438" w:type="pct"/>
            <w:vAlign w:val="center"/>
          </w:tcPr>
          <w:p w:rsidR="00C01F83" w:rsidRPr="00C01F83" w:rsidRDefault="006F73EE" w:rsidP="00210E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2004</w:t>
            </w:r>
            <w:r w:rsidR="00C01F83" w:rsidRPr="00C01F83">
              <w:rPr>
                <w:bCs/>
                <w:sz w:val="28"/>
                <w:szCs w:val="28"/>
              </w:rPr>
              <w:t xml:space="preserve"> и старше</w:t>
            </w:r>
            <w:r w:rsidR="006D5F96">
              <w:rPr>
                <w:bCs/>
                <w:sz w:val="28"/>
                <w:szCs w:val="28"/>
              </w:rPr>
              <w:t xml:space="preserve"> </w:t>
            </w:r>
            <w:r w:rsidR="006D5F96" w:rsidRPr="006D5F96">
              <w:rPr>
                <w:bCs/>
                <w:sz w:val="28"/>
                <w:szCs w:val="28"/>
              </w:rPr>
              <w:t xml:space="preserve">(дополнительно допускаются спортсмены </w:t>
            </w:r>
            <w:r>
              <w:rPr>
                <w:bCs/>
                <w:sz w:val="28"/>
                <w:szCs w:val="28"/>
              </w:rPr>
              <w:t>2005-2010</w:t>
            </w:r>
            <w:r w:rsidR="006D5F96" w:rsidRPr="006D5F96">
              <w:rPr>
                <w:bCs/>
                <w:sz w:val="28"/>
                <w:szCs w:val="28"/>
              </w:rPr>
              <w:t xml:space="preserve"> г.р.)</w:t>
            </w:r>
          </w:p>
        </w:tc>
        <w:tc>
          <w:tcPr>
            <w:tcW w:w="882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2 спортивный разряд</w:t>
            </w:r>
          </w:p>
        </w:tc>
      </w:tr>
      <w:tr w:rsidR="00C01F83" w:rsidRPr="00C01F83" w:rsidTr="00210E1F">
        <w:trPr>
          <w:trHeight w:val="1487"/>
        </w:trPr>
        <w:tc>
          <w:tcPr>
            <w:tcW w:w="889" w:type="pct"/>
            <w:vMerge w:val="restar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Первенство Омской области по спортивному туризму на лыжных дистанциях</w:t>
            </w:r>
          </w:p>
        </w:tc>
        <w:tc>
          <w:tcPr>
            <w:tcW w:w="750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3</w:t>
            </w:r>
          </w:p>
        </w:tc>
        <w:tc>
          <w:tcPr>
            <w:tcW w:w="1041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юноши, девушки</w:t>
            </w:r>
          </w:p>
        </w:tc>
        <w:tc>
          <w:tcPr>
            <w:tcW w:w="1438" w:type="pct"/>
            <w:vAlign w:val="center"/>
          </w:tcPr>
          <w:p w:rsidR="00C01F83" w:rsidRPr="00C01F83" w:rsidRDefault="006F73EE" w:rsidP="00210E1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  <w:r w:rsidR="00C01F83" w:rsidRPr="00C01F83">
              <w:rPr>
                <w:sz w:val="28"/>
                <w:szCs w:val="28"/>
              </w:rPr>
              <w:t xml:space="preserve"> г.р.</w:t>
            </w:r>
          </w:p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(дополните</w:t>
            </w:r>
            <w:r w:rsidR="006F73EE">
              <w:rPr>
                <w:sz w:val="28"/>
                <w:szCs w:val="28"/>
              </w:rPr>
              <w:t>льно допускаются спортсмены 2013</w:t>
            </w:r>
            <w:r w:rsidRPr="00C01F83">
              <w:rPr>
                <w:sz w:val="28"/>
                <w:szCs w:val="28"/>
              </w:rPr>
              <w:t xml:space="preserve"> г.р.)</w:t>
            </w:r>
          </w:p>
        </w:tc>
        <w:tc>
          <w:tcPr>
            <w:tcW w:w="882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3 спортивный разряд (1ю)</w:t>
            </w:r>
          </w:p>
        </w:tc>
      </w:tr>
      <w:tr w:rsidR="00C01F83" w:rsidRPr="00C01F83" w:rsidTr="00210E1F">
        <w:trPr>
          <w:trHeight w:val="397"/>
        </w:trPr>
        <w:tc>
          <w:tcPr>
            <w:tcW w:w="889" w:type="pct"/>
            <w:vMerge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2</w:t>
            </w:r>
          </w:p>
        </w:tc>
        <w:tc>
          <w:tcPr>
            <w:tcW w:w="1041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мальчики, девочки</w:t>
            </w:r>
          </w:p>
        </w:tc>
        <w:tc>
          <w:tcPr>
            <w:tcW w:w="1438" w:type="pct"/>
            <w:vAlign w:val="center"/>
          </w:tcPr>
          <w:p w:rsidR="00C01F83" w:rsidRPr="00C01F83" w:rsidRDefault="006F73EE" w:rsidP="00210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2016-2013</w:t>
            </w:r>
            <w:r w:rsidR="00C01F83" w:rsidRPr="00C01F83">
              <w:rPr>
                <w:sz w:val="28"/>
                <w:szCs w:val="28"/>
              </w:rPr>
              <w:t xml:space="preserve"> г.р.</w:t>
            </w:r>
          </w:p>
          <w:p w:rsidR="00C01F83" w:rsidRPr="00C01F83" w:rsidRDefault="00C01F83" w:rsidP="00210E1F">
            <w:pPr>
              <w:jc w:val="center"/>
              <w:rPr>
                <w:kern w:val="2"/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(дополните</w:t>
            </w:r>
            <w:r w:rsidR="006F73EE">
              <w:rPr>
                <w:sz w:val="28"/>
                <w:szCs w:val="28"/>
              </w:rPr>
              <w:t>льно допускаются спортсмены 2017</w:t>
            </w:r>
            <w:r w:rsidRPr="00C01F83">
              <w:rPr>
                <w:sz w:val="28"/>
                <w:szCs w:val="28"/>
              </w:rPr>
              <w:t xml:space="preserve"> г.р.)</w:t>
            </w:r>
          </w:p>
        </w:tc>
        <w:tc>
          <w:tcPr>
            <w:tcW w:w="882" w:type="pct"/>
            <w:vAlign w:val="center"/>
          </w:tcPr>
          <w:p w:rsidR="00C01F83" w:rsidRPr="00C01F83" w:rsidRDefault="00C01F83" w:rsidP="00210E1F">
            <w:pPr>
              <w:jc w:val="center"/>
              <w:rPr>
                <w:sz w:val="28"/>
                <w:szCs w:val="28"/>
              </w:rPr>
            </w:pPr>
            <w:r w:rsidRPr="00C01F83">
              <w:rPr>
                <w:sz w:val="28"/>
                <w:szCs w:val="28"/>
              </w:rPr>
              <w:t>б/р</w:t>
            </w:r>
          </w:p>
        </w:tc>
      </w:tr>
    </w:tbl>
    <w:p w:rsidR="00F325E7" w:rsidRPr="000D3061" w:rsidRDefault="0005617B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2. </w:t>
      </w:r>
      <w:r w:rsidR="00F325E7" w:rsidRPr="000D3061">
        <w:rPr>
          <w:rFonts w:cs="Times New Roman"/>
          <w:sz w:val="28"/>
          <w:szCs w:val="28"/>
        </w:rPr>
        <w:t xml:space="preserve">К участию в соревнованиях </w:t>
      </w:r>
      <w:r w:rsidRPr="000D3061">
        <w:rPr>
          <w:rFonts w:cs="Times New Roman"/>
          <w:sz w:val="28"/>
          <w:szCs w:val="28"/>
        </w:rPr>
        <w:t>приглашаются члены спортивных сборных команд образовательных учреждений и туристских клубов Омской области получившие данное положение.</w:t>
      </w:r>
    </w:p>
    <w:p w:rsidR="00F325E7" w:rsidRDefault="0005617B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3. </w:t>
      </w:r>
      <w:r w:rsidR="00F325E7" w:rsidRPr="000D3061">
        <w:rPr>
          <w:rFonts w:cs="Times New Roman"/>
          <w:sz w:val="28"/>
          <w:szCs w:val="28"/>
        </w:rPr>
        <w:t>Состав и количество участников спортивных соревнований по спортивным дисциплинам</w:t>
      </w:r>
      <w:r w:rsidR="000D3061" w:rsidRPr="000D3061">
        <w:rPr>
          <w:rFonts w:cs="Times New Roman"/>
          <w:sz w:val="28"/>
          <w:szCs w:val="28"/>
        </w:rPr>
        <w:t xml:space="preserve"> от делегации не ограничен.</w:t>
      </w:r>
    </w:p>
    <w:p w:rsidR="00BC2DBD" w:rsidRPr="000D3061" w:rsidRDefault="00BC2DBD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Соревнования проходят</w:t>
      </w:r>
      <w:r w:rsidR="001B2318">
        <w:rPr>
          <w:rFonts w:cs="Times New Roman"/>
          <w:sz w:val="28"/>
          <w:szCs w:val="28"/>
        </w:rPr>
        <w:t xml:space="preserve"> среди мужчин/женщин, юношей/девушек, мальчиков/девочек в личном первенстве, среди мужских и женских связок, среди</w:t>
      </w:r>
      <w:r w:rsidR="00695D9C">
        <w:rPr>
          <w:rFonts w:cs="Times New Roman"/>
          <w:sz w:val="28"/>
          <w:szCs w:val="28"/>
        </w:rPr>
        <w:t xml:space="preserve"> мужских и</w:t>
      </w:r>
      <w:r w:rsidR="006F73EE">
        <w:rPr>
          <w:rFonts w:cs="Times New Roman"/>
          <w:sz w:val="28"/>
          <w:szCs w:val="28"/>
        </w:rPr>
        <w:t xml:space="preserve"> женских</w:t>
      </w:r>
      <w:r w:rsidR="001B2318">
        <w:rPr>
          <w:rFonts w:cs="Times New Roman"/>
          <w:sz w:val="28"/>
          <w:szCs w:val="28"/>
        </w:rPr>
        <w:t xml:space="preserve"> групп</w:t>
      </w:r>
      <w:r w:rsidR="009E52A0">
        <w:rPr>
          <w:rFonts w:cs="Times New Roman"/>
          <w:sz w:val="28"/>
          <w:szCs w:val="28"/>
        </w:rPr>
        <w:t xml:space="preserve"> в первенстве</w:t>
      </w:r>
      <w:r w:rsidR="006F73EE">
        <w:rPr>
          <w:rFonts w:cs="Times New Roman"/>
          <w:sz w:val="28"/>
          <w:szCs w:val="28"/>
        </w:rPr>
        <w:t xml:space="preserve"> Омской области, среди мужских и женских</w:t>
      </w:r>
      <w:r w:rsidR="009E52A0">
        <w:rPr>
          <w:rFonts w:cs="Times New Roman"/>
          <w:sz w:val="28"/>
          <w:szCs w:val="28"/>
        </w:rPr>
        <w:t xml:space="preserve"> групп в чемпионате Омской области</w:t>
      </w:r>
      <w:r w:rsidR="006F73EE">
        <w:rPr>
          <w:rFonts w:cs="Times New Roman"/>
          <w:sz w:val="28"/>
          <w:szCs w:val="28"/>
        </w:rPr>
        <w:t xml:space="preserve">. </w:t>
      </w:r>
    </w:p>
    <w:p w:rsidR="0074644C" w:rsidRDefault="00DD27F9" w:rsidP="0074644C">
      <w:pPr>
        <w:pStyle w:val="af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B2318">
        <w:rPr>
          <w:sz w:val="28"/>
          <w:szCs w:val="28"/>
        </w:rPr>
        <w:t>5</w:t>
      </w:r>
      <w:r w:rsidR="0005617B" w:rsidRPr="000D3061">
        <w:rPr>
          <w:sz w:val="28"/>
          <w:szCs w:val="28"/>
        </w:rPr>
        <w:t>.</w:t>
      </w:r>
      <w:r w:rsidR="0074644C">
        <w:rPr>
          <w:sz w:val="28"/>
          <w:szCs w:val="28"/>
        </w:rPr>
        <w:t xml:space="preserve"> </w:t>
      </w:r>
      <w:r w:rsidR="0074644C">
        <w:rPr>
          <w:rFonts w:ascii="Times New Roman" w:hAnsi="Times New Roman"/>
          <w:sz w:val="28"/>
          <w:szCs w:val="28"/>
        </w:rPr>
        <w:t>В составе д</w:t>
      </w:r>
      <w:r w:rsidR="0074644C" w:rsidRPr="00F15959">
        <w:rPr>
          <w:rFonts w:ascii="Times New Roman" w:hAnsi="Times New Roman"/>
          <w:sz w:val="28"/>
          <w:szCs w:val="28"/>
        </w:rPr>
        <w:t>елегаци</w:t>
      </w:r>
      <w:r w:rsidR="0074644C">
        <w:rPr>
          <w:rFonts w:ascii="Times New Roman" w:hAnsi="Times New Roman"/>
          <w:sz w:val="28"/>
          <w:szCs w:val="28"/>
        </w:rPr>
        <w:t>и</w:t>
      </w:r>
      <w:r w:rsidR="0074644C" w:rsidRPr="00F15959">
        <w:rPr>
          <w:rFonts w:ascii="Times New Roman" w:hAnsi="Times New Roman"/>
          <w:sz w:val="28"/>
          <w:szCs w:val="28"/>
        </w:rPr>
        <w:t xml:space="preserve"> долж</w:t>
      </w:r>
      <w:r w:rsidR="0074644C">
        <w:rPr>
          <w:rFonts w:ascii="Times New Roman" w:hAnsi="Times New Roman"/>
          <w:sz w:val="28"/>
          <w:szCs w:val="28"/>
        </w:rPr>
        <w:t>ен быть тренер-представитель, а также квалифицированный судья не ниже СС3К.</w:t>
      </w:r>
      <w:r w:rsidR="0074644C" w:rsidRPr="00F15959">
        <w:rPr>
          <w:rFonts w:ascii="Times New Roman" w:hAnsi="Times New Roman"/>
          <w:sz w:val="28"/>
          <w:szCs w:val="28"/>
        </w:rPr>
        <w:t xml:space="preserve"> С делегации</w:t>
      </w:r>
      <w:r w:rsidR="0074644C">
        <w:rPr>
          <w:rFonts w:ascii="Times New Roman" w:hAnsi="Times New Roman"/>
          <w:sz w:val="28"/>
          <w:szCs w:val="28"/>
        </w:rPr>
        <w:t>,</w:t>
      </w:r>
      <w:r w:rsidR="0074644C" w:rsidRPr="00F15959">
        <w:rPr>
          <w:rFonts w:ascii="Times New Roman" w:hAnsi="Times New Roman"/>
          <w:sz w:val="28"/>
          <w:szCs w:val="28"/>
        </w:rPr>
        <w:t xml:space="preserve"> не предоставившей квалифицированного судью, взимает</w:t>
      </w:r>
      <w:r w:rsidR="0074644C">
        <w:rPr>
          <w:rFonts w:ascii="Times New Roman" w:hAnsi="Times New Roman"/>
          <w:sz w:val="28"/>
          <w:szCs w:val="28"/>
        </w:rPr>
        <w:t>ся дополнительный целевой взнос в размере 1</w:t>
      </w:r>
      <w:r w:rsidR="00B106BF">
        <w:rPr>
          <w:rFonts w:ascii="Times New Roman" w:hAnsi="Times New Roman"/>
          <w:sz w:val="28"/>
          <w:szCs w:val="28"/>
        </w:rPr>
        <w:t>0</w:t>
      </w:r>
      <w:r w:rsidR="0074644C">
        <w:rPr>
          <w:rFonts w:ascii="Times New Roman" w:hAnsi="Times New Roman"/>
          <w:sz w:val="28"/>
          <w:szCs w:val="28"/>
        </w:rPr>
        <w:t>00</w:t>
      </w:r>
      <w:r w:rsidR="0074644C" w:rsidRPr="00F15959">
        <w:rPr>
          <w:rFonts w:ascii="Times New Roman" w:hAnsi="Times New Roman"/>
          <w:sz w:val="28"/>
          <w:szCs w:val="28"/>
        </w:rPr>
        <w:t xml:space="preserve"> р.</w:t>
      </w: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ФИНАНСИРОВАНИЕ</w:t>
      </w: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</w:rPr>
      </w:pPr>
      <w:r w:rsidRPr="000D3061">
        <w:rPr>
          <w:rFonts w:cs="Times New Roman"/>
          <w:sz w:val="28"/>
        </w:rPr>
        <w:t>1. Расходы, связанные с организацией, подготовкой и проведением Соревнований, осуществляются за счет заявочных взносов участников, а также привлечения средств спонсоров.</w:t>
      </w:r>
    </w:p>
    <w:p w:rsidR="00B42500" w:rsidRDefault="00F325E7" w:rsidP="00B42500">
      <w:pPr>
        <w:pStyle w:val="a9"/>
        <w:spacing w:after="0"/>
        <w:ind w:firstLine="567"/>
        <w:jc w:val="both"/>
        <w:rPr>
          <w:rFonts w:cs="Times New Roman"/>
          <w:sz w:val="28"/>
        </w:rPr>
      </w:pPr>
      <w:r w:rsidRPr="000D3061">
        <w:rPr>
          <w:rFonts w:cs="Times New Roman"/>
          <w:sz w:val="28"/>
        </w:rPr>
        <w:t>2. Расходы, связанные с командированием</w:t>
      </w:r>
      <w:r w:rsidR="00721D0B" w:rsidRPr="000D3061">
        <w:rPr>
          <w:rFonts w:cs="Times New Roman"/>
          <w:sz w:val="28"/>
        </w:rPr>
        <w:t xml:space="preserve"> участников команд, </w:t>
      </w:r>
      <w:r w:rsidRPr="000D3061">
        <w:rPr>
          <w:rFonts w:cs="Times New Roman"/>
          <w:sz w:val="28"/>
        </w:rPr>
        <w:t>несут командирующие организации или сами участники.</w:t>
      </w:r>
    </w:p>
    <w:p w:rsidR="00B42500" w:rsidRPr="000D3061" w:rsidRDefault="00B42500" w:rsidP="00B42500">
      <w:pPr>
        <w:pStyle w:val="a9"/>
        <w:spacing w:after="0"/>
        <w:ind w:firstLine="567"/>
        <w:jc w:val="both"/>
        <w:rPr>
          <w:rFonts w:cs="Times New Roman"/>
          <w:sz w:val="28"/>
        </w:rPr>
      </w:pPr>
      <w:r w:rsidRPr="00B42500">
        <w:rPr>
          <w:rFonts w:cs="Times New Roman"/>
          <w:sz w:val="28"/>
        </w:rPr>
        <w:lastRenderedPageBreak/>
        <w:t xml:space="preserve">3. </w:t>
      </w:r>
      <w:r w:rsidRPr="00B42500">
        <w:rPr>
          <w:sz w:val="28"/>
          <w:szCs w:val="28"/>
        </w:rPr>
        <w:t>Расходы на награждение победителей и призеров несет автономное учреждение Омской области «Дирекция по проведению мероприятий в сфере физической культуры и спорта»</w:t>
      </w:r>
      <w:r w:rsidRPr="00B42500">
        <w:rPr>
          <w:kern w:val="0"/>
          <w:sz w:val="28"/>
          <w:szCs w:val="28"/>
        </w:rPr>
        <w:t>.</w:t>
      </w:r>
    </w:p>
    <w:p w:rsidR="00F325E7" w:rsidRPr="000D3061" w:rsidRDefault="00F325E7" w:rsidP="00306C50">
      <w:pPr>
        <w:rPr>
          <w:b/>
          <w:sz w:val="28"/>
          <w:szCs w:val="28"/>
        </w:rPr>
      </w:pPr>
    </w:p>
    <w:p w:rsidR="00F325E7" w:rsidRPr="000D3061" w:rsidRDefault="00F325E7" w:rsidP="00CC2F3F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 xml:space="preserve">ПОРЯДОК И СРОКИ ПОДАЧИ ЗАЯВОК, </w:t>
      </w:r>
      <w:r w:rsidRPr="000D3061">
        <w:rPr>
          <w:b/>
          <w:sz w:val="28"/>
          <w:szCs w:val="28"/>
        </w:rPr>
        <w:br/>
        <w:t>ТРЕБУЕМАЯ ДОКУМЕНТАЦИЯ</w:t>
      </w:r>
    </w:p>
    <w:p w:rsidR="007B7926" w:rsidRPr="000D3061" w:rsidRDefault="00F325E7" w:rsidP="007B7926">
      <w:pPr>
        <w:pStyle w:val="a9"/>
        <w:spacing w:after="0"/>
        <w:ind w:left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D3061">
        <w:rPr>
          <w:bCs/>
          <w:sz w:val="28"/>
          <w:szCs w:val="28"/>
        </w:rPr>
        <w:t xml:space="preserve"> </w:t>
      </w:r>
      <w:r w:rsidRPr="000D3061">
        <w:rPr>
          <w:rFonts w:cs="Times New Roman"/>
          <w:sz w:val="28"/>
        </w:rPr>
        <w:t xml:space="preserve">   </w:t>
      </w:r>
      <w:r w:rsidR="00FE4061" w:rsidRPr="000D3061">
        <w:rPr>
          <w:rFonts w:cs="Times New Roman"/>
          <w:sz w:val="28"/>
        </w:rPr>
        <w:t xml:space="preserve">1. </w:t>
      </w:r>
      <w:r w:rsidR="007B7926" w:rsidRPr="000D3061">
        <w:rPr>
          <w:sz w:val="28"/>
          <w:szCs w:val="28"/>
        </w:rPr>
        <w:t>Для участия в</w:t>
      </w:r>
      <w:r w:rsidR="00210E1F">
        <w:rPr>
          <w:sz w:val="28"/>
          <w:szCs w:val="28"/>
        </w:rPr>
        <w:t xml:space="preserve"> соревнованиях необходимо </w:t>
      </w:r>
      <w:r w:rsidR="006F73EE">
        <w:rPr>
          <w:sz w:val="28"/>
          <w:szCs w:val="28"/>
        </w:rPr>
        <w:t>до 28 января 2026</w:t>
      </w:r>
      <w:r w:rsidR="007B7926" w:rsidRPr="000D3061">
        <w:rPr>
          <w:sz w:val="28"/>
          <w:szCs w:val="28"/>
        </w:rPr>
        <w:t xml:space="preserve">г. </w:t>
      </w:r>
      <w:r w:rsidR="00737714" w:rsidRPr="00E71393">
        <w:rPr>
          <w:sz w:val="28"/>
        </w:rPr>
        <w:t xml:space="preserve">включительно с помощью системы «Orgeo». Ссылка на предварительную заявку будет размещена в </w:t>
      </w:r>
      <w:r w:rsidR="00737714">
        <w:rPr>
          <w:sz w:val="28"/>
        </w:rPr>
        <w:t>г</w:t>
      </w:r>
      <w:r w:rsidR="00737714" w:rsidRPr="00E71393">
        <w:rPr>
          <w:sz w:val="28"/>
          <w:szCs w:val="28"/>
        </w:rPr>
        <w:t>руппе ВК</w:t>
      </w:r>
      <w:r w:rsidR="00737714">
        <w:rPr>
          <w:sz w:val="28"/>
          <w:szCs w:val="28"/>
        </w:rPr>
        <w:t xml:space="preserve"> </w:t>
      </w:r>
      <w:hyperlink r:id="rId8" w:history="1">
        <w:r w:rsidR="00737714" w:rsidRPr="0057494E">
          <w:rPr>
            <w:rStyle w:val="a3"/>
            <w:sz w:val="28"/>
            <w:szCs w:val="28"/>
          </w:rPr>
          <w:t>https://vk.com/oroo_ofst</w:t>
        </w:r>
      </w:hyperlink>
      <w:r w:rsidR="00737714">
        <w:rPr>
          <w:rStyle w:val="a3"/>
          <w:sz w:val="28"/>
          <w:szCs w:val="28"/>
        </w:rPr>
        <w:t>.</w:t>
      </w:r>
      <w:r w:rsidR="00737714" w:rsidRPr="00E71393">
        <w:rPr>
          <w:sz w:val="28"/>
        </w:rPr>
        <w:t xml:space="preserve"> </w:t>
      </w:r>
      <w:r w:rsidR="007B7926" w:rsidRPr="000D3061">
        <w:rPr>
          <w:sz w:val="28"/>
          <w:szCs w:val="28"/>
        </w:rPr>
        <w:t xml:space="preserve"> У</w:t>
      </w:r>
      <w:r w:rsidR="007B7926" w:rsidRPr="000D3061">
        <w:rPr>
          <w:color w:val="000000"/>
          <w:sz w:val="28"/>
          <w:szCs w:val="28"/>
        </w:rPr>
        <w:t>частники, не прошедшие онлайн-регистрацию, на старт не допускаются.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На месте соревнований в комиссию по допуску предоставляются: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заявка, заверенная печатями медицинского учреждения и командирующей организации;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документ, удостоверяющий личность и возраст спортсмена;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оригинал зачетной классификационной книжки;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оригинал  страхового  полиса  о  страховании  несчастных  случаев  жизни  и  здоровья  на время проведения соревнований;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оригинал  медицинской  справки  (при  отсутствии  медицинского  допуска  в  заявке)  на данные соревнования с печатью медицинского учреждения и врача, проводившего осмотр;</w:t>
      </w:r>
    </w:p>
    <w:p w:rsidR="007B7926" w:rsidRPr="000D3061" w:rsidRDefault="007B7926" w:rsidP="007B7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•</w:t>
      </w:r>
      <w:r w:rsidRPr="000D3061">
        <w:rPr>
          <w:sz w:val="28"/>
          <w:szCs w:val="28"/>
        </w:rPr>
        <w:tab/>
        <w:t>расписка в ознакомлении участников и тренеров с «Инструкцией по ТБ».</w:t>
      </w:r>
    </w:p>
    <w:p w:rsidR="007B7926" w:rsidRPr="000D3061" w:rsidRDefault="00FE4061" w:rsidP="007B792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 xml:space="preserve">2. </w:t>
      </w:r>
      <w:r w:rsidR="007B7926" w:rsidRPr="000D3061">
        <w:rPr>
          <w:sz w:val="28"/>
          <w:szCs w:val="28"/>
        </w:rPr>
        <w:t xml:space="preserve">В случае отсутствия или несоответствия требованиям вышеперечисленных документов участник (делегация) до участия в соревнованиях не допускается. </w:t>
      </w:r>
    </w:p>
    <w:p w:rsidR="00B42500" w:rsidRPr="00B42500" w:rsidRDefault="009243A0" w:rsidP="00B42500">
      <w:pPr>
        <w:pStyle w:val="a9"/>
        <w:spacing w:after="0"/>
        <w:ind w:firstLine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3</w:t>
      </w:r>
      <w:r w:rsidR="00B42500" w:rsidRPr="00B42500">
        <w:rPr>
          <w:rFonts w:cs="Times New Roman"/>
          <w:sz w:val="28"/>
        </w:rPr>
        <w:t>. На соревнованиях устанавливается заявочный взнос:</w:t>
      </w:r>
    </w:p>
    <w:p w:rsidR="00B42500" w:rsidRPr="00B42500" w:rsidRDefault="00465BF3" w:rsidP="00B42500">
      <w:pPr>
        <w:ind w:first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</w:t>
      </w:r>
      <w:r w:rsidR="009243A0">
        <w:rPr>
          <w:rFonts w:cs="Times New Roman"/>
          <w:sz w:val="28"/>
        </w:rPr>
        <w:t>30</w:t>
      </w:r>
      <w:r w:rsidR="00B42500" w:rsidRPr="00B42500">
        <w:rPr>
          <w:rFonts w:cs="Times New Roman"/>
          <w:sz w:val="28"/>
        </w:rPr>
        <w:t>0 руб. с участника за одну дистанцию;</w:t>
      </w:r>
    </w:p>
    <w:p w:rsidR="00465BF3" w:rsidRPr="00465BF3" w:rsidRDefault="00465BF3" w:rsidP="00465BF3">
      <w:pPr>
        <w:pStyle w:val="a9"/>
        <w:spacing w:after="0"/>
        <w:ind w:firstLine="709"/>
        <w:jc w:val="both"/>
        <w:rPr>
          <w:rFonts w:cs="Times New Roman"/>
          <w:b/>
          <w:sz w:val="28"/>
          <w:szCs w:val="28"/>
        </w:rPr>
      </w:pPr>
      <w:r w:rsidRPr="00465BF3">
        <w:rPr>
          <w:rFonts w:cs="Times New Roman"/>
          <w:b/>
          <w:sz w:val="28"/>
          <w:szCs w:val="28"/>
        </w:rPr>
        <w:t>Заявочный взнос не взимается со спортсменов, не достигших возраста 18 лет, на дату начала Соревнований.</w:t>
      </w:r>
    </w:p>
    <w:p w:rsidR="00B42500" w:rsidRPr="00B42500" w:rsidRDefault="00465BF3" w:rsidP="00465BF3">
      <w:pPr>
        <w:pStyle w:val="a9"/>
        <w:spacing w:after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</w:t>
      </w:r>
      <w:r w:rsidR="00B42500" w:rsidRPr="00B42500">
        <w:rPr>
          <w:rFonts w:cs="Times New Roman"/>
          <w:sz w:val="28"/>
        </w:rPr>
        <w:t>4. Команды, не подавшие предварительную заявку, допускаются к соревнованиям при возможности ГСК с оплатой заявочного взноса в двойном размере.</w:t>
      </w:r>
    </w:p>
    <w:p w:rsidR="00B42500" w:rsidRPr="00B42500" w:rsidRDefault="00B42500" w:rsidP="00B42500">
      <w:pPr>
        <w:pStyle w:val="a9"/>
        <w:spacing w:after="0"/>
        <w:ind w:firstLine="567"/>
        <w:jc w:val="both"/>
        <w:rPr>
          <w:rFonts w:cs="Times New Roman"/>
          <w:sz w:val="28"/>
        </w:rPr>
      </w:pPr>
      <w:r w:rsidRPr="00B42500">
        <w:rPr>
          <w:rFonts w:cs="Times New Roman"/>
          <w:sz w:val="28"/>
        </w:rPr>
        <w:t>5. Заявочный взнос не является эквивалентом оказываемых услуг и не возвращаются при снятии участников с соревнований, не допуске к старту при опоздании или при отказе от участия после подачи заявки и оплаты заявочного взноса.</w:t>
      </w: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НАГРАЖДЕНИЕ</w:t>
      </w:r>
    </w:p>
    <w:p w:rsidR="00F325E7" w:rsidRPr="000D3061" w:rsidRDefault="00F325E7" w:rsidP="00721D0B">
      <w:pPr>
        <w:ind w:firstLine="600"/>
        <w:jc w:val="both"/>
        <w:rPr>
          <w:color w:val="000000"/>
          <w:sz w:val="28"/>
          <w:szCs w:val="28"/>
        </w:rPr>
      </w:pPr>
      <w:r w:rsidRPr="000D3061">
        <w:rPr>
          <w:sz w:val="28"/>
          <w:szCs w:val="28"/>
        </w:rPr>
        <w:t>1. Участники, связки, группы, занявшие призовые места (1,2,3) в личных видах программы спортивных соревнований награждаются медалями и дипломами</w:t>
      </w:r>
      <w:r w:rsidR="0031433A" w:rsidRPr="000D3061">
        <w:rPr>
          <w:sz w:val="28"/>
          <w:szCs w:val="28"/>
        </w:rPr>
        <w:t xml:space="preserve">. </w:t>
      </w:r>
    </w:p>
    <w:p w:rsidR="00F325E7" w:rsidRPr="000D3061" w:rsidRDefault="00721D0B" w:rsidP="00721D0B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  <w:r w:rsidRPr="000D3061">
        <w:rPr>
          <w:rFonts w:cs="Times New Roman"/>
          <w:sz w:val="28"/>
          <w:szCs w:val="28"/>
        </w:rPr>
        <w:t>2</w:t>
      </w:r>
      <w:r w:rsidR="00F325E7" w:rsidRPr="000D3061">
        <w:rPr>
          <w:rFonts w:cs="Times New Roman"/>
          <w:sz w:val="28"/>
          <w:szCs w:val="28"/>
        </w:rPr>
        <w:t>.</w:t>
      </w:r>
      <w:r w:rsidRPr="000D3061">
        <w:rPr>
          <w:rFonts w:cs="Times New Roman"/>
          <w:sz w:val="28"/>
          <w:szCs w:val="28"/>
        </w:rPr>
        <w:t xml:space="preserve"> </w:t>
      </w:r>
      <w:r w:rsidR="00F325E7" w:rsidRPr="000D3061">
        <w:rPr>
          <w:rFonts w:cs="Times New Roman"/>
          <w:sz w:val="28"/>
          <w:szCs w:val="28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:rsidR="00F325E7" w:rsidRPr="000D3061" w:rsidRDefault="00F325E7" w:rsidP="00306C50">
      <w:pPr>
        <w:pStyle w:val="a9"/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E7" w:rsidRPr="000D3061" w:rsidRDefault="00F325E7" w:rsidP="00306C50">
      <w:pPr>
        <w:pStyle w:val="af9"/>
        <w:numPr>
          <w:ilvl w:val="0"/>
          <w:numId w:val="11"/>
        </w:numPr>
        <w:tabs>
          <w:tab w:val="left" w:pos="284"/>
        </w:tabs>
        <w:spacing w:after="0"/>
        <w:ind w:left="0" w:right="-1" w:firstLine="0"/>
        <w:jc w:val="center"/>
        <w:rPr>
          <w:b/>
          <w:sz w:val="28"/>
          <w:szCs w:val="28"/>
        </w:rPr>
      </w:pPr>
      <w:r w:rsidRPr="000D3061">
        <w:rPr>
          <w:b/>
          <w:sz w:val="28"/>
          <w:szCs w:val="28"/>
        </w:rPr>
        <w:t>КОНТАКТНАЯ ИНФОРМАЦИЯ</w:t>
      </w:r>
    </w:p>
    <w:p w:rsidR="00F325E7" w:rsidRPr="000D3061" w:rsidRDefault="00F325E7" w:rsidP="00306C50">
      <w:pPr>
        <w:pStyle w:val="a9"/>
        <w:spacing w:after="0"/>
        <w:ind w:left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Сайт: </w:t>
      </w:r>
      <w:hyperlink r:id="rId9" w:history="1">
        <w:r w:rsidRPr="000D3061">
          <w:rPr>
            <w:rStyle w:val="a3"/>
            <w:rFonts w:cs="Mangal"/>
            <w:sz w:val="28"/>
            <w:szCs w:val="28"/>
          </w:rPr>
          <w:t>http://dodtur.azov.obr55.ru/</w:t>
        </w:r>
      </w:hyperlink>
      <w:r w:rsidRPr="000D3061">
        <w:rPr>
          <w:sz w:val="28"/>
          <w:szCs w:val="28"/>
        </w:rPr>
        <w:t xml:space="preserve">, </w:t>
      </w:r>
    </w:p>
    <w:p w:rsidR="00F325E7" w:rsidRPr="000D3061" w:rsidRDefault="00F325E7" w:rsidP="00306C50">
      <w:pPr>
        <w:pStyle w:val="a9"/>
        <w:spacing w:after="0"/>
        <w:ind w:left="567"/>
        <w:jc w:val="both"/>
        <w:rPr>
          <w:rFonts w:cs="Times New Roman"/>
          <w:sz w:val="28"/>
          <w:szCs w:val="28"/>
        </w:rPr>
      </w:pPr>
      <w:r w:rsidRPr="000D3061">
        <w:rPr>
          <w:sz w:val="28"/>
          <w:szCs w:val="28"/>
        </w:rPr>
        <w:t xml:space="preserve">группа в ВК </w:t>
      </w:r>
      <w:hyperlink r:id="rId10" w:history="1">
        <w:r w:rsidRPr="000D3061">
          <w:rPr>
            <w:rStyle w:val="a3"/>
            <w:rFonts w:cs="Mangal"/>
            <w:sz w:val="28"/>
            <w:szCs w:val="28"/>
          </w:rPr>
          <w:t>https://vk.com/oroo_ofst</w:t>
        </w:r>
      </w:hyperlink>
      <w:r w:rsidRPr="000D3061">
        <w:rPr>
          <w:sz w:val="28"/>
          <w:szCs w:val="28"/>
        </w:rPr>
        <w:t xml:space="preserve"> </w:t>
      </w:r>
    </w:p>
    <w:p w:rsidR="00B53EC0" w:rsidRPr="000D3061" w:rsidRDefault="00F325E7" w:rsidP="00306C50">
      <w:pPr>
        <w:ind w:firstLine="567"/>
        <w:jc w:val="both"/>
        <w:rPr>
          <w:rFonts w:cs="Times New Roman"/>
          <w:sz w:val="28"/>
          <w:szCs w:val="28"/>
          <w:lang w:val="en-US"/>
        </w:rPr>
      </w:pPr>
      <w:r w:rsidRPr="000D3061">
        <w:rPr>
          <w:rFonts w:cs="Times New Roman"/>
          <w:sz w:val="28"/>
          <w:szCs w:val="28"/>
          <w:lang w:val="en-US"/>
        </w:rPr>
        <w:t xml:space="preserve">E-mail: </w:t>
      </w:r>
      <w:r w:rsidRPr="000D3061">
        <w:rPr>
          <w:rFonts w:cs="Times New Roman"/>
          <w:color w:val="0000FF"/>
          <w:sz w:val="28"/>
          <w:szCs w:val="28"/>
          <w:u w:val="single"/>
          <w:lang w:val="en-US"/>
        </w:rPr>
        <w:t>azowotur@mail.ru</w:t>
      </w:r>
      <w:r w:rsidRPr="000D3061">
        <w:rPr>
          <w:rFonts w:cs="Times New Roman"/>
          <w:sz w:val="28"/>
          <w:szCs w:val="28"/>
          <w:lang w:val="en-US"/>
        </w:rPr>
        <w:t xml:space="preserve">, </w:t>
      </w:r>
      <w:hyperlink r:id="rId11" w:history="1">
        <w:r w:rsidRPr="000D3061">
          <w:rPr>
            <w:rStyle w:val="a3"/>
            <w:sz w:val="28"/>
            <w:szCs w:val="28"/>
            <w:lang w:val="en-US"/>
          </w:rPr>
          <w:t>wolik55@rambler.ru</w:t>
        </w:r>
      </w:hyperlink>
      <w:r w:rsidRPr="000D3061">
        <w:rPr>
          <w:rFonts w:cs="Times New Roman"/>
          <w:sz w:val="28"/>
          <w:szCs w:val="28"/>
          <w:lang w:val="en-US"/>
        </w:rPr>
        <w:t xml:space="preserve">, </w:t>
      </w:r>
    </w:p>
    <w:p w:rsidR="00B53EC0" w:rsidRPr="000D3061" w:rsidRDefault="00B53EC0" w:rsidP="00B53EC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lastRenderedPageBreak/>
        <w:t xml:space="preserve">Вопросы по соревнованиям: </w:t>
      </w:r>
      <w:r w:rsidRPr="000D3061">
        <w:rPr>
          <w:sz w:val="28"/>
          <w:szCs w:val="28"/>
        </w:rPr>
        <w:tab/>
      </w:r>
    </w:p>
    <w:p w:rsidR="00B53EC0" w:rsidRPr="000D3061" w:rsidRDefault="00B53EC0" w:rsidP="00B53EC0">
      <w:pPr>
        <w:ind w:firstLine="567"/>
        <w:jc w:val="both"/>
        <w:rPr>
          <w:sz w:val="28"/>
          <w:szCs w:val="28"/>
        </w:rPr>
      </w:pPr>
      <w:r w:rsidRPr="000D3061">
        <w:rPr>
          <w:rFonts w:cs="Times New Roman"/>
          <w:sz w:val="28"/>
          <w:szCs w:val="28"/>
        </w:rPr>
        <w:t xml:space="preserve">89045894161 </w:t>
      </w:r>
      <w:r w:rsidRPr="000D3061">
        <w:rPr>
          <w:sz w:val="28"/>
          <w:szCs w:val="28"/>
        </w:rPr>
        <w:t>Волик А.Б.  Главный судья.</w:t>
      </w:r>
    </w:p>
    <w:p w:rsidR="00B53EC0" w:rsidRPr="000D3061" w:rsidRDefault="00B53EC0" w:rsidP="00B53EC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Вопросы по проживанию, питанию.</w:t>
      </w:r>
    </w:p>
    <w:p w:rsidR="00B53EC0" w:rsidRPr="000D3061" w:rsidRDefault="00B53EC0" w:rsidP="00B53EC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0D3061">
        <w:rPr>
          <w:sz w:val="28"/>
          <w:szCs w:val="28"/>
        </w:rPr>
        <w:t>8-908-801-49-32 Порываева А.В.</w:t>
      </w:r>
    </w:p>
    <w:p w:rsidR="00F325E7" w:rsidRPr="000D3061" w:rsidRDefault="00F325E7" w:rsidP="00306C50">
      <w:pPr>
        <w:ind w:firstLine="567"/>
        <w:jc w:val="both"/>
        <w:rPr>
          <w:rFonts w:cs="Times New Roman"/>
          <w:sz w:val="28"/>
          <w:szCs w:val="28"/>
          <w:lang w:val="de-DE"/>
        </w:rPr>
      </w:pPr>
    </w:p>
    <w:p w:rsidR="00F325E7" w:rsidRPr="000D3061" w:rsidRDefault="00F325E7" w:rsidP="00306C50">
      <w:pPr>
        <w:widowControl/>
        <w:suppressAutoHyphens w:val="0"/>
        <w:jc w:val="center"/>
        <w:rPr>
          <w:rFonts w:cs="Times New Roman"/>
          <w:b/>
          <w:sz w:val="28"/>
          <w:szCs w:val="28"/>
          <w:lang w:val="de-DE"/>
        </w:rPr>
      </w:pPr>
      <w:r w:rsidRPr="000D3061">
        <w:rPr>
          <w:rFonts w:cs="Times New Roman"/>
          <w:b/>
          <w:sz w:val="28"/>
          <w:szCs w:val="28"/>
          <w:lang w:val="de-DE"/>
        </w:rPr>
        <w:t>Данный Регламент является официальным</w:t>
      </w:r>
    </w:p>
    <w:p w:rsidR="00645B41" w:rsidRDefault="00F325E7" w:rsidP="00306C50">
      <w:pPr>
        <w:widowControl/>
        <w:suppressAutoHyphens w:val="0"/>
        <w:jc w:val="center"/>
        <w:rPr>
          <w:rFonts w:cs="Times New Roman"/>
          <w:b/>
          <w:sz w:val="28"/>
          <w:szCs w:val="28"/>
          <w:lang w:val="de-DE"/>
        </w:rPr>
      </w:pPr>
      <w:r w:rsidRPr="000D3061">
        <w:rPr>
          <w:rFonts w:cs="Times New Roman"/>
          <w:b/>
          <w:sz w:val="28"/>
          <w:szCs w:val="28"/>
          <w:lang w:val="de-DE"/>
        </w:rPr>
        <w:t>вызовом на спортивные соревнования!</w:t>
      </w:r>
    </w:p>
    <w:sectPr w:rsidR="00645B41" w:rsidSect="00BF4542">
      <w:headerReference w:type="default" r:id="rId12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A2" w:rsidRDefault="001236A2" w:rsidP="005176F8">
      <w:r>
        <w:separator/>
      </w:r>
    </w:p>
  </w:endnote>
  <w:endnote w:type="continuationSeparator" w:id="0">
    <w:p w:rsidR="001236A2" w:rsidRDefault="001236A2" w:rsidP="005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A2" w:rsidRDefault="001236A2" w:rsidP="005176F8">
      <w:r>
        <w:separator/>
      </w:r>
    </w:p>
  </w:footnote>
  <w:footnote w:type="continuationSeparator" w:id="0">
    <w:p w:rsidR="001236A2" w:rsidRDefault="001236A2" w:rsidP="0051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1F" w:rsidRPr="00CF02FE" w:rsidRDefault="00210E1F">
    <w:pPr>
      <w:pStyle w:val="af3"/>
      <w:jc w:val="center"/>
      <w:rPr>
        <w:sz w:val="24"/>
      </w:rPr>
    </w:pPr>
    <w:r w:rsidRPr="00CF02FE">
      <w:rPr>
        <w:sz w:val="24"/>
      </w:rPr>
      <w:fldChar w:fldCharType="begin"/>
    </w:r>
    <w:r w:rsidRPr="00CF02FE">
      <w:rPr>
        <w:sz w:val="24"/>
      </w:rPr>
      <w:instrText>PAGE   \* MERGEFORMAT</w:instrText>
    </w:r>
    <w:r w:rsidRPr="00CF02FE">
      <w:rPr>
        <w:sz w:val="24"/>
      </w:rPr>
      <w:fldChar w:fldCharType="separate"/>
    </w:r>
    <w:r w:rsidR="0065102A">
      <w:rPr>
        <w:noProof/>
        <w:sz w:val="24"/>
      </w:rPr>
      <w:t>3</w:t>
    </w:r>
    <w:r w:rsidRPr="00CF02FE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38D6AC4"/>
    <w:multiLevelType w:val="hybridMultilevel"/>
    <w:tmpl w:val="60422B6A"/>
    <w:lvl w:ilvl="0" w:tplc="77D6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C274C"/>
    <w:multiLevelType w:val="hybridMultilevel"/>
    <w:tmpl w:val="8E0284D0"/>
    <w:lvl w:ilvl="0" w:tplc="0419000F">
      <w:start w:val="1"/>
      <w:numFmt w:val="decimal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4F50F35"/>
    <w:multiLevelType w:val="hybridMultilevel"/>
    <w:tmpl w:val="DC124862"/>
    <w:lvl w:ilvl="0" w:tplc="654EBD9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3ACC"/>
    <w:multiLevelType w:val="hybridMultilevel"/>
    <w:tmpl w:val="61100A9C"/>
    <w:lvl w:ilvl="0" w:tplc="3F0CFB92">
      <w:start w:val="1"/>
      <w:numFmt w:val="upperRoman"/>
      <w:lvlText w:val="%1."/>
      <w:lvlJc w:val="center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77C00B8"/>
    <w:multiLevelType w:val="hybridMultilevel"/>
    <w:tmpl w:val="8C60A1C6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B0840"/>
    <w:multiLevelType w:val="hybridMultilevel"/>
    <w:tmpl w:val="64F235B6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2908C8"/>
    <w:multiLevelType w:val="hybridMultilevel"/>
    <w:tmpl w:val="C826D1A0"/>
    <w:lvl w:ilvl="0" w:tplc="AF12E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FD5BF0"/>
    <w:multiLevelType w:val="hybridMultilevel"/>
    <w:tmpl w:val="C87A9480"/>
    <w:lvl w:ilvl="0" w:tplc="8842D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A93284B"/>
    <w:multiLevelType w:val="hybridMultilevel"/>
    <w:tmpl w:val="1C1CDB02"/>
    <w:lvl w:ilvl="0" w:tplc="77D6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E6E27"/>
    <w:multiLevelType w:val="hybridMultilevel"/>
    <w:tmpl w:val="4E0C886E"/>
    <w:lvl w:ilvl="0" w:tplc="852C8D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A50"/>
    <w:multiLevelType w:val="hybridMultilevel"/>
    <w:tmpl w:val="A5040832"/>
    <w:lvl w:ilvl="0" w:tplc="21005BB4">
      <w:start w:val="2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0E19B2"/>
    <w:multiLevelType w:val="hybridMultilevel"/>
    <w:tmpl w:val="1E005834"/>
    <w:lvl w:ilvl="0" w:tplc="7216313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40556EF"/>
    <w:multiLevelType w:val="hybridMultilevel"/>
    <w:tmpl w:val="C872630A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30692"/>
    <w:multiLevelType w:val="hybridMultilevel"/>
    <w:tmpl w:val="E092D51C"/>
    <w:lvl w:ilvl="0" w:tplc="5F54978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07C7"/>
    <w:multiLevelType w:val="hybridMultilevel"/>
    <w:tmpl w:val="3E40B05E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6"/>
  </w:num>
  <w:num w:numId="8">
    <w:abstractNumId w:val="12"/>
  </w:num>
  <w:num w:numId="9">
    <w:abstractNumId w:val="18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A8"/>
    <w:rsid w:val="00003964"/>
    <w:rsid w:val="000145C5"/>
    <w:rsid w:val="000173F6"/>
    <w:rsid w:val="00023A9D"/>
    <w:rsid w:val="0004102A"/>
    <w:rsid w:val="00044149"/>
    <w:rsid w:val="000502B7"/>
    <w:rsid w:val="00051144"/>
    <w:rsid w:val="000541CB"/>
    <w:rsid w:val="00054818"/>
    <w:rsid w:val="0005617B"/>
    <w:rsid w:val="00057934"/>
    <w:rsid w:val="00064835"/>
    <w:rsid w:val="00064CCA"/>
    <w:rsid w:val="0006676B"/>
    <w:rsid w:val="0006748E"/>
    <w:rsid w:val="000674B5"/>
    <w:rsid w:val="000757AB"/>
    <w:rsid w:val="00087710"/>
    <w:rsid w:val="00087A20"/>
    <w:rsid w:val="00093970"/>
    <w:rsid w:val="000B0EA9"/>
    <w:rsid w:val="000B3A3A"/>
    <w:rsid w:val="000B6C08"/>
    <w:rsid w:val="000C0B4C"/>
    <w:rsid w:val="000C3119"/>
    <w:rsid w:val="000C40C2"/>
    <w:rsid w:val="000C4208"/>
    <w:rsid w:val="000C4D27"/>
    <w:rsid w:val="000C53FC"/>
    <w:rsid w:val="000C7A88"/>
    <w:rsid w:val="000D3061"/>
    <w:rsid w:val="000D4856"/>
    <w:rsid w:val="000E5372"/>
    <w:rsid w:val="000E7DE1"/>
    <w:rsid w:val="00100E88"/>
    <w:rsid w:val="00102185"/>
    <w:rsid w:val="00105C17"/>
    <w:rsid w:val="00113A9A"/>
    <w:rsid w:val="00116823"/>
    <w:rsid w:val="001236A2"/>
    <w:rsid w:val="001237C3"/>
    <w:rsid w:val="00126612"/>
    <w:rsid w:val="00132167"/>
    <w:rsid w:val="001334E3"/>
    <w:rsid w:val="001358B8"/>
    <w:rsid w:val="00135F9C"/>
    <w:rsid w:val="00136603"/>
    <w:rsid w:val="0013774C"/>
    <w:rsid w:val="00144A51"/>
    <w:rsid w:val="001466BE"/>
    <w:rsid w:val="00147F03"/>
    <w:rsid w:val="001533EB"/>
    <w:rsid w:val="00160548"/>
    <w:rsid w:val="00161318"/>
    <w:rsid w:val="00163AB0"/>
    <w:rsid w:val="00163CDB"/>
    <w:rsid w:val="00165630"/>
    <w:rsid w:val="00175AD5"/>
    <w:rsid w:val="001817A5"/>
    <w:rsid w:val="00182B25"/>
    <w:rsid w:val="001842AC"/>
    <w:rsid w:val="00187B7E"/>
    <w:rsid w:val="00192D62"/>
    <w:rsid w:val="001A0024"/>
    <w:rsid w:val="001A0929"/>
    <w:rsid w:val="001A6307"/>
    <w:rsid w:val="001B04EE"/>
    <w:rsid w:val="001B2318"/>
    <w:rsid w:val="001B30DA"/>
    <w:rsid w:val="001C2D1E"/>
    <w:rsid w:val="001C498E"/>
    <w:rsid w:val="001C77BD"/>
    <w:rsid w:val="001D7960"/>
    <w:rsid w:val="001E116E"/>
    <w:rsid w:val="001F4ECF"/>
    <w:rsid w:val="001F5060"/>
    <w:rsid w:val="001F6A09"/>
    <w:rsid w:val="00200BBD"/>
    <w:rsid w:val="00205CB2"/>
    <w:rsid w:val="00210E1F"/>
    <w:rsid w:val="00211F60"/>
    <w:rsid w:val="002143B3"/>
    <w:rsid w:val="00221042"/>
    <w:rsid w:val="00227CBE"/>
    <w:rsid w:val="00227F1C"/>
    <w:rsid w:val="0023263F"/>
    <w:rsid w:val="0023470F"/>
    <w:rsid w:val="0024028C"/>
    <w:rsid w:val="0024194A"/>
    <w:rsid w:val="0025038C"/>
    <w:rsid w:val="0025339B"/>
    <w:rsid w:val="00254BE9"/>
    <w:rsid w:val="00260CB1"/>
    <w:rsid w:val="002661AB"/>
    <w:rsid w:val="00267DB6"/>
    <w:rsid w:val="002854A2"/>
    <w:rsid w:val="00290A77"/>
    <w:rsid w:val="002A1495"/>
    <w:rsid w:val="002A1BF7"/>
    <w:rsid w:val="002A34F4"/>
    <w:rsid w:val="002B79AA"/>
    <w:rsid w:val="002D3654"/>
    <w:rsid w:val="002D7D3E"/>
    <w:rsid w:val="002E1D6E"/>
    <w:rsid w:val="002E6227"/>
    <w:rsid w:val="002F2BBE"/>
    <w:rsid w:val="002F7634"/>
    <w:rsid w:val="00303AE6"/>
    <w:rsid w:val="00303F3A"/>
    <w:rsid w:val="00304496"/>
    <w:rsid w:val="00305856"/>
    <w:rsid w:val="00306C50"/>
    <w:rsid w:val="0031024D"/>
    <w:rsid w:val="0031433A"/>
    <w:rsid w:val="00314C09"/>
    <w:rsid w:val="00316AC4"/>
    <w:rsid w:val="00330BA9"/>
    <w:rsid w:val="003427F0"/>
    <w:rsid w:val="00343592"/>
    <w:rsid w:val="003528B8"/>
    <w:rsid w:val="00357776"/>
    <w:rsid w:val="00363B65"/>
    <w:rsid w:val="00365778"/>
    <w:rsid w:val="00367051"/>
    <w:rsid w:val="003678F9"/>
    <w:rsid w:val="00371372"/>
    <w:rsid w:val="00376C56"/>
    <w:rsid w:val="0037790C"/>
    <w:rsid w:val="00382446"/>
    <w:rsid w:val="00382863"/>
    <w:rsid w:val="00386DEB"/>
    <w:rsid w:val="00393800"/>
    <w:rsid w:val="003B0C7E"/>
    <w:rsid w:val="003B2DBA"/>
    <w:rsid w:val="003B324B"/>
    <w:rsid w:val="003B4765"/>
    <w:rsid w:val="003B7828"/>
    <w:rsid w:val="003C4FC3"/>
    <w:rsid w:val="003D0685"/>
    <w:rsid w:val="003D0781"/>
    <w:rsid w:val="003E1FB2"/>
    <w:rsid w:val="003E3736"/>
    <w:rsid w:val="003E5C24"/>
    <w:rsid w:val="003F164D"/>
    <w:rsid w:val="003F3C36"/>
    <w:rsid w:val="003F650D"/>
    <w:rsid w:val="0040264D"/>
    <w:rsid w:val="00405249"/>
    <w:rsid w:val="00405E88"/>
    <w:rsid w:val="00406A0F"/>
    <w:rsid w:val="00411CA7"/>
    <w:rsid w:val="004227BA"/>
    <w:rsid w:val="004274EE"/>
    <w:rsid w:val="004310CC"/>
    <w:rsid w:val="00431103"/>
    <w:rsid w:val="004406F9"/>
    <w:rsid w:val="004452C2"/>
    <w:rsid w:val="00451812"/>
    <w:rsid w:val="00451AFD"/>
    <w:rsid w:val="00465BF3"/>
    <w:rsid w:val="00471468"/>
    <w:rsid w:val="00474162"/>
    <w:rsid w:val="0047521E"/>
    <w:rsid w:val="00475F5A"/>
    <w:rsid w:val="00491D63"/>
    <w:rsid w:val="00492D63"/>
    <w:rsid w:val="00493EB0"/>
    <w:rsid w:val="00495FDB"/>
    <w:rsid w:val="0049692A"/>
    <w:rsid w:val="004A2328"/>
    <w:rsid w:val="004A4677"/>
    <w:rsid w:val="004B00AA"/>
    <w:rsid w:val="004B010D"/>
    <w:rsid w:val="004C06D1"/>
    <w:rsid w:val="004C07A3"/>
    <w:rsid w:val="004C45C8"/>
    <w:rsid w:val="004C7745"/>
    <w:rsid w:val="004F1229"/>
    <w:rsid w:val="004F4736"/>
    <w:rsid w:val="0050424C"/>
    <w:rsid w:val="00511539"/>
    <w:rsid w:val="0051528E"/>
    <w:rsid w:val="005176F8"/>
    <w:rsid w:val="0053791A"/>
    <w:rsid w:val="00540B8B"/>
    <w:rsid w:val="00542FA3"/>
    <w:rsid w:val="0054449D"/>
    <w:rsid w:val="005453EA"/>
    <w:rsid w:val="00546BC7"/>
    <w:rsid w:val="00552AAB"/>
    <w:rsid w:val="00553AC2"/>
    <w:rsid w:val="005560D4"/>
    <w:rsid w:val="00560C02"/>
    <w:rsid w:val="00564864"/>
    <w:rsid w:val="00571515"/>
    <w:rsid w:val="00571F8C"/>
    <w:rsid w:val="0057494E"/>
    <w:rsid w:val="00580232"/>
    <w:rsid w:val="00584B04"/>
    <w:rsid w:val="00591703"/>
    <w:rsid w:val="00591F1E"/>
    <w:rsid w:val="00595A67"/>
    <w:rsid w:val="005A1976"/>
    <w:rsid w:val="005A4883"/>
    <w:rsid w:val="005A6230"/>
    <w:rsid w:val="005B017F"/>
    <w:rsid w:val="005B556B"/>
    <w:rsid w:val="005C512D"/>
    <w:rsid w:val="005E5F8B"/>
    <w:rsid w:val="005F19CF"/>
    <w:rsid w:val="005F41AA"/>
    <w:rsid w:val="005F78E1"/>
    <w:rsid w:val="0060343D"/>
    <w:rsid w:val="006072D9"/>
    <w:rsid w:val="00615388"/>
    <w:rsid w:val="006164F4"/>
    <w:rsid w:val="00625F6C"/>
    <w:rsid w:val="006265D3"/>
    <w:rsid w:val="00626BDB"/>
    <w:rsid w:val="0063011B"/>
    <w:rsid w:val="006317D9"/>
    <w:rsid w:val="00645B41"/>
    <w:rsid w:val="00647F13"/>
    <w:rsid w:val="0065102A"/>
    <w:rsid w:val="00661DE6"/>
    <w:rsid w:val="00672874"/>
    <w:rsid w:val="00675039"/>
    <w:rsid w:val="00675553"/>
    <w:rsid w:val="00676BC8"/>
    <w:rsid w:val="0068602A"/>
    <w:rsid w:val="006915E8"/>
    <w:rsid w:val="00695D9C"/>
    <w:rsid w:val="00697565"/>
    <w:rsid w:val="006A0153"/>
    <w:rsid w:val="006A04DF"/>
    <w:rsid w:val="006A4262"/>
    <w:rsid w:val="006B356D"/>
    <w:rsid w:val="006B51EA"/>
    <w:rsid w:val="006C0659"/>
    <w:rsid w:val="006C0F7B"/>
    <w:rsid w:val="006C15BE"/>
    <w:rsid w:val="006C49A6"/>
    <w:rsid w:val="006C70C0"/>
    <w:rsid w:val="006D2C5E"/>
    <w:rsid w:val="006D5F96"/>
    <w:rsid w:val="006E13EC"/>
    <w:rsid w:val="006E1B52"/>
    <w:rsid w:val="006E2376"/>
    <w:rsid w:val="006E694B"/>
    <w:rsid w:val="006F0266"/>
    <w:rsid w:val="006F1074"/>
    <w:rsid w:val="006F4361"/>
    <w:rsid w:val="006F73EE"/>
    <w:rsid w:val="00705C0B"/>
    <w:rsid w:val="00706487"/>
    <w:rsid w:val="00707C03"/>
    <w:rsid w:val="00707FA8"/>
    <w:rsid w:val="007172B8"/>
    <w:rsid w:val="00721D0B"/>
    <w:rsid w:val="00727375"/>
    <w:rsid w:val="00730091"/>
    <w:rsid w:val="00734F95"/>
    <w:rsid w:val="00737714"/>
    <w:rsid w:val="007444E9"/>
    <w:rsid w:val="0074644C"/>
    <w:rsid w:val="007513FB"/>
    <w:rsid w:val="00752F9D"/>
    <w:rsid w:val="00754A67"/>
    <w:rsid w:val="00754ABC"/>
    <w:rsid w:val="007556C8"/>
    <w:rsid w:val="00761D71"/>
    <w:rsid w:val="00763350"/>
    <w:rsid w:val="00763C2B"/>
    <w:rsid w:val="00772C92"/>
    <w:rsid w:val="007771A1"/>
    <w:rsid w:val="00780B59"/>
    <w:rsid w:val="00786A24"/>
    <w:rsid w:val="00791D80"/>
    <w:rsid w:val="0079299B"/>
    <w:rsid w:val="007957DB"/>
    <w:rsid w:val="007A6D36"/>
    <w:rsid w:val="007B129F"/>
    <w:rsid w:val="007B7926"/>
    <w:rsid w:val="007C05F3"/>
    <w:rsid w:val="007C5BEC"/>
    <w:rsid w:val="007D0866"/>
    <w:rsid w:val="007D2384"/>
    <w:rsid w:val="007E1CFA"/>
    <w:rsid w:val="007E296A"/>
    <w:rsid w:val="007E5E69"/>
    <w:rsid w:val="007E6C65"/>
    <w:rsid w:val="007F124F"/>
    <w:rsid w:val="007F4155"/>
    <w:rsid w:val="007F6162"/>
    <w:rsid w:val="00801F26"/>
    <w:rsid w:val="0080516A"/>
    <w:rsid w:val="00812B26"/>
    <w:rsid w:val="00814BEB"/>
    <w:rsid w:val="008308FA"/>
    <w:rsid w:val="00832CE5"/>
    <w:rsid w:val="0085364A"/>
    <w:rsid w:val="00853EAB"/>
    <w:rsid w:val="00854629"/>
    <w:rsid w:val="00860883"/>
    <w:rsid w:val="00863A27"/>
    <w:rsid w:val="00864F24"/>
    <w:rsid w:val="00880C3F"/>
    <w:rsid w:val="00881B2C"/>
    <w:rsid w:val="008902BB"/>
    <w:rsid w:val="0089045B"/>
    <w:rsid w:val="008971E8"/>
    <w:rsid w:val="00897BE5"/>
    <w:rsid w:val="008A1B5C"/>
    <w:rsid w:val="008A3FE3"/>
    <w:rsid w:val="008A5299"/>
    <w:rsid w:val="008A5D60"/>
    <w:rsid w:val="008B73E0"/>
    <w:rsid w:val="008C23AD"/>
    <w:rsid w:val="008C4B43"/>
    <w:rsid w:val="008C51C5"/>
    <w:rsid w:val="008C6181"/>
    <w:rsid w:val="008D18A8"/>
    <w:rsid w:val="008D3AEC"/>
    <w:rsid w:val="008D55E0"/>
    <w:rsid w:val="008E0047"/>
    <w:rsid w:val="008E2065"/>
    <w:rsid w:val="008F088F"/>
    <w:rsid w:val="008F281E"/>
    <w:rsid w:val="008F64DD"/>
    <w:rsid w:val="009011DA"/>
    <w:rsid w:val="00904E48"/>
    <w:rsid w:val="009165A2"/>
    <w:rsid w:val="0091716F"/>
    <w:rsid w:val="009243A0"/>
    <w:rsid w:val="00927562"/>
    <w:rsid w:val="00937E03"/>
    <w:rsid w:val="00941736"/>
    <w:rsid w:val="00942495"/>
    <w:rsid w:val="0094320D"/>
    <w:rsid w:val="00945B80"/>
    <w:rsid w:val="0095072E"/>
    <w:rsid w:val="00951CFE"/>
    <w:rsid w:val="0095634B"/>
    <w:rsid w:val="00960E5D"/>
    <w:rsid w:val="00972CAA"/>
    <w:rsid w:val="00973DCC"/>
    <w:rsid w:val="00974441"/>
    <w:rsid w:val="009765E1"/>
    <w:rsid w:val="00980917"/>
    <w:rsid w:val="009856F2"/>
    <w:rsid w:val="009C4333"/>
    <w:rsid w:val="009C657C"/>
    <w:rsid w:val="009D72EA"/>
    <w:rsid w:val="009E3048"/>
    <w:rsid w:val="009E3BEB"/>
    <w:rsid w:val="009E52A0"/>
    <w:rsid w:val="009E61E9"/>
    <w:rsid w:val="009E7B28"/>
    <w:rsid w:val="009F34AD"/>
    <w:rsid w:val="009F3F56"/>
    <w:rsid w:val="00A05CEF"/>
    <w:rsid w:val="00A15D25"/>
    <w:rsid w:val="00A16784"/>
    <w:rsid w:val="00A1716A"/>
    <w:rsid w:val="00A250B8"/>
    <w:rsid w:val="00A27C0D"/>
    <w:rsid w:val="00A306C5"/>
    <w:rsid w:val="00A32375"/>
    <w:rsid w:val="00A3571D"/>
    <w:rsid w:val="00A41378"/>
    <w:rsid w:val="00A4594A"/>
    <w:rsid w:val="00A461A3"/>
    <w:rsid w:val="00A56EF2"/>
    <w:rsid w:val="00A754AE"/>
    <w:rsid w:val="00A844D3"/>
    <w:rsid w:val="00A9543B"/>
    <w:rsid w:val="00A962DC"/>
    <w:rsid w:val="00AA0818"/>
    <w:rsid w:val="00AD304B"/>
    <w:rsid w:val="00AE04C3"/>
    <w:rsid w:val="00AE203F"/>
    <w:rsid w:val="00AF4C6A"/>
    <w:rsid w:val="00AF5870"/>
    <w:rsid w:val="00B0172F"/>
    <w:rsid w:val="00B106BF"/>
    <w:rsid w:val="00B179BE"/>
    <w:rsid w:val="00B23262"/>
    <w:rsid w:val="00B25585"/>
    <w:rsid w:val="00B27871"/>
    <w:rsid w:val="00B32E09"/>
    <w:rsid w:val="00B36875"/>
    <w:rsid w:val="00B36B7D"/>
    <w:rsid w:val="00B37370"/>
    <w:rsid w:val="00B41452"/>
    <w:rsid w:val="00B42500"/>
    <w:rsid w:val="00B45286"/>
    <w:rsid w:val="00B51E92"/>
    <w:rsid w:val="00B53EC0"/>
    <w:rsid w:val="00B64D36"/>
    <w:rsid w:val="00B71636"/>
    <w:rsid w:val="00B81413"/>
    <w:rsid w:val="00B818C4"/>
    <w:rsid w:val="00B81EDE"/>
    <w:rsid w:val="00B82DA4"/>
    <w:rsid w:val="00B900A8"/>
    <w:rsid w:val="00B92A5C"/>
    <w:rsid w:val="00BA4C93"/>
    <w:rsid w:val="00BA5C8A"/>
    <w:rsid w:val="00BB0686"/>
    <w:rsid w:val="00BB1DEA"/>
    <w:rsid w:val="00BB2A3D"/>
    <w:rsid w:val="00BB39DA"/>
    <w:rsid w:val="00BC0682"/>
    <w:rsid w:val="00BC2DBD"/>
    <w:rsid w:val="00BD1292"/>
    <w:rsid w:val="00BD55BA"/>
    <w:rsid w:val="00BD5E08"/>
    <w:rsid w:val="00BE0DA3"/>
    <w:rsid w:val="00BE16EA"/>
    <w:rsid w:val="00BE5DBE"/>
    <w:rsid w:val="00BF4542"/>
    <w:rsid w:val="00BF761B"/>
    <w:rsid w:val="00C01CA4"/>
    <w:rsid w:val="00C01F83"/>
    <w:rsid w:val="00C04205"/>
    <w:rsid w:val="00C06D4E"/>
    <w:rsid w:val="00C40A01"/>
    <w:rsid w:val="00C43C20"/>
    <w:rsid w:val="00C455B3"/>
    <w:rsid w:val="00C50A61"/>
    <w:rsid w:val="00C52075"/>
    <w:rsid w:val="00C55DB9"/>
    <w:rsid w:val="00C65870"/>
    <w:rsid w:val="00C67576"/>
    <w:rsid w:val="00C676C2"/>
    <w:rsid w:val="00C7020E"/>
    <w:rsid w:val="00C70A33"/>
    <w:rsid w:val="00C836C9"/>
    <w:rsid w:val="00C83732"/>
    <w:rsid w:val="00C85FDA"/>
    <w:rsid w:val="00C87A13"/>
    <w:rsid w:val="00C87D18"/>
    <w:rsid w:val="00C92C0A"/>
    <w:rsid w:val="00CB3551"/>
    <w:rsid w:val="00CB40D8"/>
    <w:rsid w:val="00CB6FDE"/>
    <w:rsid w:val="00CC0AF4"/>
    <w:rsid w:val="00CC2F3F"/>
    <w:rsid w:val="00CD2B8A"/>
    <w:rsid w:val="00CD40CD"/>
    <w:rsid w:val="00CE464C"/>
    <w:rsid w:val="00CF02FE"/>
    <w:rsid w:val="00CF216D"/>
    <w:rsid w:val="00CF321A"/>
    <w:rsid w:val="00D04079"/>
    <w:rsid w:val="00D04514"/>
    <w:rsid w:val="00D10BEE"/>
    <w:rsid w:val="00D11AAA"/>
    <w:rsid w:val="00D12440"/>
    <w:rsid w:val="00D1288D"/>
    <w:rsid w:val="00D161E3"/>
    <w:rsid w:val="00D163C5"/>
    <w:rsid w:val="00D2010B"/>
    <w:rsid w:val="00D25B9F"/>
    <w:rsid w:val="00D30A5D"/>
    <w:rsid w:val="00D30B45"/>
    <w:rsid w:val="00D337C3"/>
    <w:rsid w:val="00D34D3A"/>
    <w:rsid w:val="00D42D67"/>
    <w:rsid w:val="00D4344F"/>
    <w:rsid w:val="00D45D4A"/>
    <w:rsid w:val="00D47658"/>
    <w:rsid w:val="00D512DB"/>
    <w:rsid w:val="00D604D2"/>
    <w:rsid w:val="00D67A97"/>
    <w:rsid w:val="00D73593"/>
    <w:rsid w:val="00D83E16"/>
    <w:rsid w:val="00D844D6"/>
    <w:rsid w:val="00DA7954"/>
    <w:rsid w:val="00DB3EF7"/>
    <w:rsid w:val="00DB4C08"/>
    <w:rsid w:val="00DC333C"/>
    <w:rsid w:val="00DC73AC"/>
    <w:rsid w:val="00DD27F9"/>
    <w:rsid w:val="00DD314F"/>
    <w:rsid w:val="00DD592A"/>
    <w:rsid w:val="00DD63E7"/>
    <w:rsid w:val="00DD643E"/>
    <w:rsid w:val="00DE5C60"/>
    <w:rsid w:val="00DF0117"/>
    <w:rsid w:val="00DF5816"/>
    <w:rsid w:val="00E04DC8"/>
    <w:rsid w:val="00E1678B"/>
    <w:rsid w:val="00E171A1"/>
    <w:rsid w:val="00E173C4"/>
    <w:rsid w:val="00E2300A"/>
    <w:rsid w:val="00E24BC7"/>
    <w:rsid w:val="00E27155"/>
    <w:rsid w:val="00E27476"/>
    <w:rsid w:val="00E40727"/>
    <w:rsid w:val="00E528C8"/>
    <w:rsid w:val="00E5740C"/>
    <w:rsid w:val="00E62D5F"/>
    <w:rsid w:val="00E67D93"/>
    <w:rsid w:val="00E75416"/>
    <w:rsid w:val="00E757BA"/>
    <w:rsid w:val="00E90334"/>
    <w:rsid w:val="00E9096A"/>
    <w:rsid w:val="00E9182A"/>
    <w:rsid w:val="00E92E3F"/>
    <w:rsid w:val="00E96B64"/>
    <w:rsid w:val="00EB540B"/>
    <w:rsid w:val="00EC698D"/>
    <w:rsid w:val="00ED2E23"/>
    <w:rsid w:val="00EE191B"/>
    <w:rsid w:val="00EE67F9"/>
    <w:rsid w:val="00EF2AB5"/>
    <w:rsid w:val="00EF2D62"/>
    <w:rsid w:val="00F003C5"/>
    <w:rsid w:val="00F105F7"/>
    <w:rsid w:val="00F15F3B"/>
    <w:rsid w:val="00F20DC7"/>
    <w:rsid w:val="00F21523"/>
    <w:rsid w:val="00F2567E"/>
    <w:rsid w:val="00F325E7"/>
    <w:rsid w:val="00F33463"/>
    <w:rsid w:val="00F37435"/>
    <w:rsid w:val="00F40E55"/>
    <w:rsid w:val="00F453FB"/>
    <w:rsid w:val="00F5261F"/>
    <w:rsid w:val="00F63DA2"/>
    <w:rsid w:val="00F767CF"/>
    <w:rsid w:val="00F837E0"/>
    <w:rsid w:val="00FA08A4"/>
    <w:rsid w:val="00FB7F5D"/>
    <w:rsid w:val="00FC32C4"/>
    <w:rsid w:val="00FD15F1"/>
    <w:rsid w:val="00FD32D3"/>
    <w:rsid w:val="00FD6641"/>
    <w:rsid w:val="00FE2D40"/>
    <w:rsid w:val="00FE4061"/>
    <w:rsid w:val="00FE5E9F"/>
    <w:rsid w:val="00FF4A3D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8E0D8"/>
  <w15:docId w15:val="{6CD580B1-0BE9-4D16-B2C8-335FB1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3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sid w:val="002D3654"/>
    <w:rPr>
      <w:rFonts w:ascii="Symbol" w:hAnsi="Symbol"/>
    </w:rPr>
  </w:style>
  <w:style w:type="character" w:customStyle="1" w:styleId="WW8Num4z0">
    <w:name w:val="WW8Num4z0"/>
    <w:uiPriority w:val="99"/>
    <w:rsid w:val="002D365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D3654"/>
  </w:style>
  <w:style w:type="character" w:customStyle="1" w:styleId="WW8Num2z0">
    <w:name w:val="WW8Num2z0"/>
    <w:uiPriority w:val="99"/>
    <w:rsid w:val="002D3654"/>
    <w:rPr>
      <w:rFonts w:ascii="Symbol" w:hAnsi="Symbol"/>
    </w:rPr>
  </w:style>
  <w:style w:type="character" w:customStyle="1" w:styleId="3">
    <w:name w:val="Основной шрифт абзаца3"/>
    <w:uiPriority w:val="99"/>
    <w:rsid w:val="002D3654"/>
  </w:style>
  <w:style w:type="character" w:customStyle="1" w:styleId="WW8Num1z0">
    <w:name w:val="WW8Num1z0"/>
    <w:uiPriority w:val="99"/>
    <w:rsid w:val="002D3654"/>
    <w:rPr>
      <w:rFonts w:ascii="Symbol" w:hAnsi="Symbol"/>
    </w:rPr>
  </w:style>
  <w:style w:type="character" w:customStyle="1" w:styleId="WW8Num1z1">
    <w:name w:val="WW8Num1z1"/>
    <w:uiPriority w:val="99"/>
    <w:rsid w:val="002D3654"/>
    <w:rPr>
      <w:rFonts w:ascii="OpenSymbol" w:eastAsia="OpenSymbol"/>
    </w:rPr>
  </w:style>
  <w:style w:type="character" w:customStyle="1" w:styleId="WW-Absatz-Standardschriftart">
    <w:name w:val="WW-Absatz-Standardschriftart"/>
    <w:uiPriority w:val="99"/>
    <w:rsid w:val="002D3654"/>
  </w:style>
  <w:style w:type="character" w:customStyle="1" w:styleId="2">
    <w:name w:val="Основной шрифт абзаца2"/>
    <w:uiPriority w:val="99"/>
    <w:rsid w:val="002D3654"/>
  </w:style>
  <w:style w:type="character" w:customStyle="1" w:styleId="WW-Absatz-Standardschriftart1">
    <w:name w:val="WW-Absatz-Standardschriftart1"/>
    <w:uiPriority w:val="99"/>
    <w:rsid w:val="002D3654"/>
  </w:style>
  <w:style w:type="character" w:customStyle="1" w:styleId="WW-Absatz-Standardschriftart11">
    <w:name w:val="WW-Absatz-Standardschriftart11"/>
    <w:uiPriority w:val="99"/>
    <w:rsid w:val="002D3654"/>
  </w:style>
  <w:style w:type="character" w:customStyle="1" w:styleId="WW-Absatz-Standardschriftart111">
    <w:name w:val="WW-Absatz-Standardschriftart111"/>
    <w:uiPriority w:val="99"/>
    <w:rsid w:val="002D3654"/>
  </w:style>
  <w:style w:type="character" w:customStyle="1" w:styleId="WW-Absatz-Standardschriftart1111">
    <w:name w:val="WW-Absatz-Standardschriftart1111"/>
    <w:uiPriority w:val="99"/>
    <w:rsid w:val="002D3654"/>
  </w:style>
  <w:style w:type="character" w:customStyle="1" w:styleId="WW-Absatz-Standardschriftart11111">
    <w:name w:val="WW-Absatz-Standardschriftart11111"/>
    <w:uiPriority w:val="99"/>
    <w:rsid w:val="002D3654"/>
  </w:style>
  <w:style w:type="character" w:customStyle="1" w:styleId="WW-Absatz-Standardschriftart111111">
    <w:name w:val="WW-Absatz-Standardschriftart111111"/>
    <w:uiPriority w:val="99"/>
    <w:rsid w:val="002D3654"/>
  </w:style>
  <w:style w:type="character" w:customStyle="1" w:styleId="WW-Absatz-Standardschriftart1111111">
    <w:name w:val="WW-Absatz-Standardschriftart1111111"/>
    <w:uiPriority w:val="99"/>
    <w:rsid w:val="002D3654"/>
  </w:style>
  <w:style w:type="character" w:customStyle="1" w:styleId="1">
    <w:name w:val="Основной шрифт абзаца1"/>
    <w:uiPriority w:val="99"/>
    <w:rsid w:val="002D3654"/>
  </w:style>
  <w:style w:type="character" w:styleId="a3">
    <w:name w:val="Hyperlink"/>
    <w:uiPriority w:val="99"/>
    <w:rsid w:val="002D3654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2D3654"/>
  </w:style>
  <w:style w:type="character" w:customStyle="1" w:styleId="a5">
    <w:name w:val="Маркеры списка"/>
    <w:uiPriority w:val="99"/>
    <w:rsid w:val="002D3654"/>
    <w:rPr>
      <w:rFonts w:ascii="OpenSymbol" w:eastAsia="OpenSymbol" w:hAnsi="OpenSymbol"/>
    </w:rPr>
  </w:style>
  <w:style w:type="character" w:customStyle="1" w:styleId="10">
    <w:name w:val="Знак примечания1"/>
    <w:uiPriority w:val="99"/>
    <w:rsid w:val="002D3654"/>
    <w:rPr>
      <w:sz w:val="16"/>
    </w:rPr>
  </w:style>
  <w:style w:type="character" w:customStyle="1" w:styleId="a6">
    <w:name w:val="Текст примечания Знак"/>
    <w:uiPriority w:val="99"/>
    <w:rsid w:val="002D3654"/>
    <w:rPr>
      <w:rFonts w:eastAsia="SimSun"/>
      <w:kern w:val="1"/>
      <w:sz w:val="18"/>
      <w:lang w:eastAsia="hi-IN" w:bidi="hi-IN"/>
    </w:rPr>
  </w:style>
  <w:style w:type="character" w:customStyle="1" w:styleId="a7">
    <w:name w:val="Тема примечания Знак"/>
    <w:uiPriority w:val="99"/>
    <w:rsid w:val="002D3654"/>
    <w:rPr>
      <w:rFonts w:eastAsia="SimSun"/>
      <w:b/>
      <w:kern w:val="1"/>
      <w:sz w:val="18"/>
      <w:lang w:eastAsia="hi-IN" w:bidi="hi-IN"/>
    </w:rPr>
  </w:style>
  <w:style w:type="character" w:customStyle="1" w:styleId="a8">
    <w:name w:val="Текст выноски Знак"/>
    <w:uiPriority w:val="99"/>
    <w:rsid w:val="002D3654"/>
    <w:rPr>
      <w:rFonts w:ascii="Tahoma" w:eastAsia="SimSun" w:hAnsi="Tahoma"/>
      <w:kern w:val="1"/>
      <w:sz w:val="14"/>
      <w:lang w:eastAsia="hi-IN" w:bidi="hi-IN"/>
    </w:rPr>
  </w:style>
  <w:style w:type="paragraph" w:customStyle="1" w:styleId="11">
    <w:name w:val="Заголовок1"/>
    <w:basedOn w:val="a"/>
    <w:next w:val="a9"/>
    <w:uiPriority w:val="9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link w:val="aa"/>
    <w:rsid w:val="002D3654"/>
    <w:pPr>
      <w:spacing w:after="120"/>
    </w:pPr>
  </w:style>
  <w:style w:type="character" w:customStyle="1" w:styleId="aa">
    <w:name w:val="Основной текст Знак"/>
    <w:link w:val="a9"/>
    <w:locked/>
    <w:rsid w:val="00974441"/>
    <w:rPr>
      <w:rFonts w:eastAsia="SimSun" w:cs="Mangal"/>
      <w:kern w:val="1"/>
      <w:sz w:val="24"/>
      <w:szCs w:val="24"/>
      <w:lang w:eastAsia="hi-IN" w:bidi="hi-IN"/>
    </w:rPr>
  </w:style>
  <w:style w:type="paragraph" w:styleId="ab">
    <w:name w:val="List"/>
    <w:basedOn w:val="a9"/>
    <w:uiPriority w:val="99"/>
    <w:rsid w:val="002D3654"/>
  </w:style>
  <w:style w:type="paragraph" w:customStyle="1" w:styleId="4">
    <w:name w:val="Название4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uiPriority w:val="99"/>
    <w:rsid w:val="002D3654"/>
    <w:pPr>
      <w:suppressLineNumbers/>
    </w:pPr>
  </w:style>
  <w:style w:type="paragraph" w:customStyle="1" w:styleId="30">
    <w:name w:val="Название3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2D3654"/>
    <w:pPr>
      <w:suppressLineNumbers/>
    </w:pPr>
  </w:style>
  <w:style w:type="paragraph" w:customStyle="1" w:styleId="20">
    <w:name w:val="Название2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D3654"/>
    <w:pPr>
      <w:suppressLineNumbers/>
    </w:pPr>
  </w:style>
  <w:style w:type="paragraph" w:customStyle="1" w:styleId="12">
    <w:name w:val="Название1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2D3654"/>
    <w:pPr>
      <w:suppressLineNumbers/>
    </w:pPr>
  </w:style>
  <w:style w:type="paragraph" w:customStyle="1" w:styleId="ac">
    <w:name w:val="Содержимое таблицы"/>
    <w:basedOn w:val="a"/>
    <w:uiPriority w:val="99"/>
    <w:rsid w:val="002D3654"/>
    <w:pPr>
      <w:suppressLineNumbers/>
    </w:pPr>
  </w:style>
  <w:style w:type="paragraph" w:customStyle="1" w:styleId="ad">
    <w:name w:val="Заголовок таблицы"/>
    <w:basedOn w:val="ac"/>
    <w:uiPriority w:val="99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uiPriority w:val="99"/>
    <w:rsid w:val="002D3654"/>
    <w:pPr>
      <w:autoSpaceDE w:val="0"/>
    </w:pPr>
    <w:rPr>
      <w:rFonts w:ascii="Tahoma" w:eastAsia="Times New Roman" w:hAnsi="Tahoma" w:cs="Tahoma"/>
      <w:color w:val="000000"/>
    </w:rPr>
  </w:style>
  <w:style w:type="paragraph" w:customStyle="1" w:styleId="14">
    <w:name w:val="Текст примечания1"/>
    <w:basedOn w:val="a"/>
    <w:uiPriority w:val="99"/>
    <w:rsid w:val="002D3654"/>
    <w:rPr>
      <w:sz w:val="20"/>
      <w:szCs w:val="18"/>
    </w:rPr>
  </w:style>
  <w:style w:type="paragraph" w:styleId="ae">
    <w:name w:val="annotation text"/>
    <w:basedOn w:val="a"/>
    <w:link w:val="15"/>
    <w:uiPriority w:val="99"/>
    <w:semiHidden/>
    <w:rsid w:val="007771A1"/>
    <w:rPr>
      <w:sz w:val="20"/>
      <w:szCs w:val="18"/>
    </w:rPr>
  </w:style>
  <w:style w:type="character" w:customStyle="1" w:styleId="15">
    <w:name w:val="Текст примечания Знак1"/>
    <w:link w:val="ae"/>
    <w:uiPriority w:val="99"/>
    <w:semiHidden/>
    <w:locked/>
    <w:rsid w:val="007771A1"/>
    <w:rPr>
      <w:rFonts w:eastAsia="SimSun" w:cs="Mangal"/>
      <w:kern w:val="1"/>
      <w:sz w:val="18"/>
      <w:szCs w:val="18"/>
      <w:lang w:eastAsia="hi-IN" w:bidi="hi-IN"/>
    </w:rPr>
  </w:style>
  <w:style w:type="paragraph" w:styleId="af">
    <w:name w:val="annotation subject"/>
    <w:basedOn w:val="14"/>
    <w:next w:val="14"/>
    <w:link w:val="16"/>
    <w:uiPriority w:val="99"/>
    <w:rsid w:val="002D3654"/>
    <w:rPr>
      <w:b/>
      <w:bCs/>
    </w:rPr>
  </w:style>
  <w:style w:type="character" w:customStyle="1" w:styleId="16">
    <w:name w:val="Тема примечания Знак1"/>
    <w:link w:val="af"/>
    <w:uiPriority w:val="99"/>
    <w:semiHidden/>
    <w:rsid w:val="009238C7"/>
    <w:rPr>
      <w:rFonts w:eastAsia="SimSun" w:cs="Mangal"/>
      <w:b/>
      <w:bCs/>
      <w:kern w:val="1"/>
      <w:sz w:val="20"/>
      <w:szCs w:val="18"/>
      <w:lang w:eastAsia="hi-IN" w:bidi="hi-IN"/>
    </w:rPr>
  </w:style>
  <w:style w:type="paragraph" w:styleId="af0">
    <w:name w:val="Balloon Text"/>
    <w:basedOn w:val="a"/>
    <w:link w:val="17"/>
    <w:uiPriority w:val="99"/>
    <w:rsid w:val="002D3654"/>
    <w:rPr>
      <w:rFonts w:ascii="Tahoma" w:hAnsi="Tahoma"/>
      <w:sz w:val="16"/>
      <w:szCs w:val="14"/>
    </w:rPr>
  </w:style>
  <w:style w:type="character" w:customStyle="1" w:styleId="17">
    <w:name w:val="Текст выноски Знак1"/>
    <w:link w:val="af0"/>
    <w:uiPriority w:val="99"/>
    <w:semiHidden/>
    <w:rsid w:val="009238C7"/>
    <w:rPr>
      <w:rFonts w:eastAsia="SimSun" w:cs="Mangal"/>
      <w:kern w:val="1"/>
      <w:sz w:val="0"/>
      <w:szCs w:val="0"/>
      <w:lang w:eastAsia="hi-IN" w:bidi="hi-IN"/>
    </w:rPr>
  </w:style>
  <w:style w:type="paragraph" w:styleId="32">
    <w:name w:val="Body Text Indent 3"/>
    <w:basedOn w:val="a"/>
    <w:link w:val="33"/>
    <w:uiPriority w:val="99"/>
    <w:rsid w:val="00942495"/>
    <w:pPr>
      <w:spacing w:after="120"/>
      <w:ind w:left="283"/>
    </w:pPr>
    <w:rPr>
      <w:sz w:val="16"/>
      <w:szCs w:val="14"/>
    </w:rPr>
  </w:style>
  <w:style w:type="character" w:customStyle="1" w:styleId="33">
    <w:name w:val="Основной текст с отступом 3 Знак"/>
    <w:link w:val="32"/>
    <w:uiPriority w:val="99"/>
    <w:locked/>
    <w:rsid w:val="00942495"/>
    <w:rPr>
      <w:rFonts w:eastAsia="SimSun"/>
      <w:kern w:val="1"/>
      <w:sz w:val="14"/>
      <w:lang w:eastAsia="hi-IN" w:bidi="hi-IN"/>
    </w:rPr>
  </w:style>
  <w:style w:type="table" w:styleId="af1">
    <w:name w:val="Table Grid"/>
    <w:basedOn w:val="a1"/>
    <w:uiPriority w:val="99"/>
    <w:rsid w:val="00707FA8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f3">
    <w:name w:val="header"/>
    <w:basedOn w:val="a"/>
    <w:link w:val="af4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4">
    <w:name w:val="Верхний колонтитул Знак"/>
    <w:link w:val="af3"/>
    <w:uiPriority w:val="99"/>
    <w:locked/>
    <w:rsid w:val="00211F60"/>
    <w:rPr>
      <w:rFonts w:cs="Times New Roman"/>
    </w:rPr>
  </w:style>
  <w:style w:type="character" w:styleId="af5">
    <w:name w:val="FollowedHyperlink"/>
    <w:uiPriority w:val="99"/>
    <w:semiHidden/>
    <w:rsid w:val="00163CDB"/>
    <w:rPr>
      <w:rFonts w:cs="Times New Roman"/>
      <w:color w:val="954F72"/>
      <w:u w:val="single"/>
    </w:rPr>
  </w:style>
  <w:style w:type="paragraph" w:styleId="af6">
    <w:name w:val="footer"/>
    <w:basedOn w:val="a"/>
    <w:link w:val="af7"/>
    <w:uiPriority w:val="99"/>
    <w:rsid w:val="005176F8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Нижний колонтитул Знак"/>
    <w:link w:val="af6"/>
    <w:uiPriority w:val="99"/>
    <w:locked/>
    <w:rsid w:val="005176F8"/>
    <w:rPr>
      <w:rFonts w:eastAsia="SimSun"/>
      <w:kern w:val="1"/>
      <w:sz w:val="21"/>
      <w:lang w:eastAsia="hi-IN" w:bidi="hi-IN"/>
    </w:rPr>
  </w:style>
  <w:style w:type="table" w:customStyle="1" w:styleId="18">
    <w:name w:val="Сетка таблицы1"/>
    <w:uiPriority w:val="99"/>
    <w:rsid w:val="00616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C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D512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rsid w:val="007771A1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rsid w:val="004227BA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link w:val="23"/>
    <w:uiPriority w:val="99"/>
    <w:semiHidden/>
    <w:locked/>
    <w:rsid w:val="004227BA"/>
    <w:rPr>
      <w:rFonts w:eastAsia="SimSun" w:cs="Mangal"/>
      <w:kern w:val="1"/>
      <w:sz w:val="21"/>
      <w:szCs w:val="21"/>
      <w:lang w:eastAsia="hi-IN" w:bidi="hi-IN"/>
    </w:rPr>
  </w:style>
  <w:style w:type="paragraph" w:styleId="af9">
    <w:name w:val="Body Text Indent"/>
    <w:basedOn w:val="a"/>
    <w:link w:val="afa"/>
    <w:uiPriority w:val="99"/>
    <w:rsid w:val="00BF4542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Основной текст с отступом Знак"/>
    <w:link w:val="af9"/>
    <w:uiPriority w:val="99"/>
    <w:locked/>
    <w:rsid w:val="00BF4542"/>
    <w:rPr>
      <w:rFonts w:cs="Times New Roman"/>
    </w:rPr>
  </w:style>
  <w:style w:type="paragraph" w:styleId="afb">
    <w:name w:val="Normal (Web)"/>
    <w:basedOn w:val="a"/>
    <w:uiPriority w:val="99"/>
    <w:rsid w:val="001237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c">
    <w:name w:val="No Spacing"/>
    <w:link w:val="afd"/>
    <w:uiPriority w:val="1"/>
    <w:qFormat/>
    <w:rsid w:val="00FD32D3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FD32D3"/>
    <w:rPr>
      <w:rFonts w:ascii="Calibri" w:hAnsi="Calibri"/>
      <w:sz w:val="22"/>
      <w:szCs w:val="22"/>
    </w:rPr>
  </w:style>
  <w:style w:type="character" w:customStyle="1" w:styleId="fontstyle01">
    <w:name w:val="fontstyle01"/>
    <w:rsid w:val="00AF4C6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oo_of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oroo_ofs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lik55@rambl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oroo_of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dtur.azov.obr55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7961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UralSOFT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KateVol</dc:creator>
  <cp:lastModifiedBy>Александр Волик</cp:lastModifiedBy>
  <cp:revision>60</cp:revision>
  <cp:lastPrinted>2023-01-09T04:37:00Z</cp:lastPrinted>
  <dcterms:created xsi:type="dcterms:W3CDTF">2022-12-27T04:28:00Z</dcterms:created>
  <dcterms:modified xsi:type="dcterms:W3CDTF">2025-12-24T04:55:00Z</dcterms:modified>
</cp:coreProperties>
</file>